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E1DB51" w14:textId="77777777" w:rsidR="0021512A" w:rsidRDefault="0021512A" w:rsidP="00851CB4">
      <w:pPr>
        <w:rPr>
          <w:b/>
          <w:sz w:val="24"/>
          <w:szCs w:val="24"/>
        </w:rPr>
      </w:pPr>
    </w:p>
    <w:p w14:paraId="6EA77243" w14:textId="77777777" w:rsidR="0021512A" w:rsidRPr="008177E0" w:rsidRDefault="0021512A" w:rsidP="0021512A">
      <w:pPr>
        <w:rPr>
          <w:rFonts w:ascii="Garamond" w:hAnsi="Garamond"/>
          <w:b/>
          <w:sz w:val="24"/>
          <w:szCs w:val="24"/>
        </w:rPr>
      </w:pPr>
      <w:r w:rsidRPr="008177E0">
        <w:rPr>
          <w:rFonts w:ascii="Garamond" w:hAnsi="Garamond"/>
          <w:b/>
          <w:sz w:val="24"/>
          <w:szCs w:val="24"/>
        </w:rPr>
        <w:t xml:space="preserve">ALLEGATO 1 </w:t>
      </w:r>
      <w:r>
        <w:rPr>
          <w:rFonts w:ascii="Garamond" w:hAnsi="Garamond"/>
          <w:b/>
          <w:sz w:val="24"/>
          <w:szCs w:val="24"/>
        </w:rPr>
        <w:t>(</w:t>
      </w:r>
      <w:proofErr w:type="spellStart"/>
      <w:r w:rsidRPr="00070507">
        <w:rPr>
          <w:rFonts w:ascii="Garamond" w:hAnsi="Garamond"/>
          <w:b/>
          <w:i/>
          <w:szCs w:val="24"/>
        </w:rPr>
        <w:t>fac</w:t>
      </w:r>
      <w:proofErr w:type="spellEnd"/>
      <w:r w:rsidRPr="00070507">
        <w:rPr>
          <w:rFonts w:ascii="Garamond" w:hAnsi="Garamond"/>
          <w:b/>
          <w:i/>
          <w:szCs w:val="24"/>
        </w:rPr>
        <w:t xml:space="preserve"> simile </w:t>
      </w:r>
      <w:r>
        <w:rPr>
          <w:rFonts w:ascii="Garamond" w:hAnsi="Garamond"/>
          <w:b/>
          <w:i/>
          <w:szCs w:val="24"/>
        </w:rPr>
        <w:t>- contenuto essenziale</w:t>
      </w:r>
      <w:r>
        <w:rPr>
          <w:rFonts w:ascii="Garamond" w:hAnsi="Garamond"/>
          <w:b/>
          <w:sz w:val="24"/>
          <w:szCs w:val="24"/>
        </w:rPr>
        <w:t>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20"/>
      </w:tblGrid>
      <w:tr w:rsidR="0021512A" w:rsidRPr="008177E0" w14:paraId="39883071" w14:textId="77777777" w:rsidTr="008D3F4B">
        <w:trPr>
          <w:trHeight w:val="984"/>
        </w:trPr>
        <w:tc>
          <w:tcPr>
            <w:tcW w:w="9670" w:type="dxa"/>
          </w:tcPr>
          <w:p w14:paraId="28D76B41" w14:textId="77777777" w:rsidR="0021512A" w:rsidRPr="00C618EF" w:rsidRDefault="0021512A" w:rsidP="008D3F4B">
            <w:pPr>
              <w:spacing w:after="120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>DOMANDA DI EROGAZIONE CONTRIBUTO PER L’ANNO 2021</w:t>
            </w:r>
          </w:p>
          <w:p w14:paraId="6B3A5A47" w14:textId="77777777" w:rsidR="0021512A" w:rsidRDefault="0021512A" w:rsidP="008D3F4B">
            <w:pPr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C618EF">
              <w:rPr>
                <w:rFonts w:ascii="Garamond" w:hAnsi="Garamond"/>
                <w:b/>
                <w:sz w:val="24"/>
                <w:szCs w:val="24"/>
              </w:rPr>
              <w:t>A F</w:t>
            </w:r>
            <w:r>
              <w:rPr>
                <w:rFonts w:ascii="Garamond" w:hAnsi="Garamond"/>
                <w:b/>
                <w:sz w:val="24"/>
                <w:szCs w:val="24"/>
              </w:rPr>
              <w:t>AVORE DELLE IMPRESE FERROVIARIE</w:t>
            </w:r>
          </w:p>
          <w:p w14:paraId="38A64271" w14:textId="77777777" w:rsidR="0021512A" w:rsidRDefault="0021512A" w:rsidP="008D3F4B">
            <w:pPr>
              <w:jc w:val="center"/>
              <w:rPr>
                <w:rFonts w:ascii="Garamond" w:hAnsi="Garamond"/>
                <w:b/>
                <w:caps/>
                <w:noProof/>
                <w:sz w:val="24"/>
                <w:szCs w:val="24"/>
              </w:rPr>
            </w:pPr>
            <w:r w:rsidRPr="00C618EF">
              <w:rPr>
                <w:rFonts w:ascii="Garamond" w:hAnsi="Garamond"/>
                <w:b/>
                <w:sz w:val="24"/>
                <w:szCs w:val="24"/>
              </w:rPr>
              <w:t>PER</w:t>
            </w:r>
            <w:r w:rsidRPr="00A46820">
              <w:rPr>
                <w:rFonts w:ascii="Garamond" w:hAnsi="Garamond"/>
                <w:b/>
                <w:caps/>
                <w:sz w:val="24"/>
                <w:szCs w:val="24"/>
              </w:rPr>
              <w:t xml:space="preserve"> LA FORMAZIONE DI PERSONALE</w:t>
            </w:r>
            <w:r>
              <w:rPr>
                <w:rFonts w:ascii="Garamond" w:hAnsi="Garamond"/>
                <w:b/>
                <w:caps/>
                <w:sz w:val="24"/>
                <w:szCs w:val="24"/>
              </w:rPr>
              <w:t xml:space="preserve"> specialistico NELLE </w:t>
            </w:r>
            <w:r w:rsidRPr="00A46820">
              <w:rPr>
                <w:rFonts w:ascii="Garamond" w:hAnsi="Garamond"/>
                <w:b/>
                <w:caps/>
                <w:noProof/>
                <w:sz w:val="24"/>
                <w:szCs w:val="24"/>
              </w:rPr>
              <w:t>attività</w:t>
            </w:r>
          </w:p>
          <w:p w14:paraId="5D4FAB36" w14:textId="77777777" w:rsidR="0021512A" w:rsidRPr="00A46820" w:rsidRDefault="0021512A" w:rsidP="008D3F4B">
            <w:pPr>
              <w:jc w:val="center"/>
              <w:rPr>
                <w:rFonts w:ascii="Garamond" w:hAnsi="Garamond"/>
                <w:b/>
                <w:caps/>
                <w:sz w:val="24"/>
                <w:szCs w:val="24"/>
              </w:rPr>
            </w:pPr>
            <w:r w:rsidRPr="00A46820">
              <w:rPr>
                <w:rFonts w:ascii="Garamond" w:hAnsi="Garamond"/>
                <w:b/>
                <w:caps/>
                <w:sz w:val="24"/>
                <w:szCs w:val="24"/>
              </w:rPr>
              <w:t>DELLA CIRCOLAZIONE FERROVIARIA</w:t>
            </w:r>
          </w:p>
          <w:p w14:paraId="54681F5E" w14:textId="123D077A" w:rsidR="0021512A" w:rsidRPr="00C618EF" w:rsidRDefault="0021512A" w:rsidP="008D3F4B">
            <w:pPr>
              <w:spacing w:after="120"/>
              <w:jc w:val="center"/>
              <w:rPr>
                <w:rFonts w:ascii="Garamond" w:hAnsi="Garamond"/>
                <w:sz w:val="24"/>
                <w:szCs w:val="24"/>
              </w:rPr>
            </w:pPr>
            <w:r w:rsidRPr="00A46820">
              <w:rPr>
                <w:rFonts w:ascii="Garamond" w:hAnsi="Garamond"/>
                <w:b/>
                <w:sz w:val="24"/>
                <w:szCs w:val="24"/>
              </w:rPr>
              <w:t>Art</w:t>
            </w:r>
            <w:r w:rsidR="00DC506E">
              <w:rPr>
                <w:rFonts w:ascii="Garamond" w:hAnsi="Garamond"/>
                <w:b/>
                <w:sz w:val="24"/>
                <w:szCs w:val="24"/>
              </w:rPr>
              <w:t>icolo</w:t>
            </w:r>
            <w:r w:rsidRPr="00A46820">
              <w:rPr>
                <w:rFonts w:ascii="Garamond" w:hAnsi="Garamond"/>
                <w:b/>
                <w:sz w:val="24"/>
                <w:szCs w:val="24"/>
              </w:rPr>
              <w:t xml:space="preserve"> 47, comma 11-quinquies, del decreto-legge n. 50 del 24/04/2017, convertito, con modificazioni, da</w:t>
            </w:r>
            <w:r>
              <w:rPr>
                <w:rFonts w:ascii="Garamond" w:hAnsi="Garamond"/>
                <w:b/>
                <w:sz w:val="24"/>
                <w:szCs w:val="24"/>
              </w:rPr>
              <w:t>lla legge n. 96 del 21/06/2017 - art</w:t>
            </w:r>
            <w:r w:rsidR="00DC506E">
              <w:rPr>
                <w:rFonts w:ascii="Garamond" w:hAnsi="Garamond"/>
                <w:b/>
                <w:sz w:val="24"/>
                <w:szCs w:val="24"/>
              </w:rPr>
              <w:t>icolo</w:t>
            </w:r>
            <w:r>
              <w:rPr>
                <w:rFonts w:ascii="Garamond" w:hAnsi="Garamond"/>
                <w:b/>
                <w:sz w:val="24"/>
                <w:szCs w:val="24"/>
              </w:rPr>
              <w:t xml:space="preserve"> 3, comma 5, del decreto-legge 1</w:t>
            </w:r>
            <w:r w:rsidRPr="00A46820">
              <w:rPr>
                <w:rFonts w:ascii="Garamond" w:hAnsi="Garamond"/>
                <w:b/>
                <w:sz w:val="24"/>
                <w:szCs w:val="24"/>
              </w:rPr>
              <w:t>0/</w:t>
            </w:r>
            <w:r>
              <w:rPr>
                <w:rFonts w:ascii="Garamond" w:hAnsi="Garamond"/>
                <w:b/>
                <w:sz w:val="24"/>
                <w:szCs w:val="24"/>
              </w:rPr>
              <w:t>09</w:t>
            </w:r>
            <w:r w:rsidRPr="00A46820">
              <w:rPr>
                <w:rFonts w:ascii="Garamond" w:hAnsi="Garamond"/>
                <w:b/>
                <w:sz w:val="24"/>
                <w:szCs w:val="24"/>
              </w:rPr>
              <w:t>/20</w:t>
            </w:r>
            <w:r>
              <w:rPr>
                <w:rFonts w:ascii="Garamond" w:hAnsi="Garamond"/>
                <w:b/>
                <w:sz w:val="24"/>
                <w:szCs w:val="24"/>
              </w:rPr>
              <w:t>2</w:t>
            </w:r>
            <w:r w:rsidRPr="00A46820">
              <w:rPr>
                <w:rFonts w:ascii="Garamond" w:hAnsi="Garamond"/>
                <w:b/>
                <w:sz w:val="24"/>
                <w:szCs w:val="24"/>
              </w:rPr>
              <w:t>1, n. 1</w:t>
            </w:r>
            <w:r>
              <w:rPr>
                <w:rFonts w:ascii="Garamond" w:hAnsi="Garamond"/>
                <w:b/>
                <w:sz w:val="24"/>
                <w:szCs w:val="24"/>
              </w:rPr>
              <w:t>21</w:t>
            </w:r>
            <w:r w:rsidRPr="00A46820">
              <w:rPr>
                <w:rFonts w:ascii="Garamond" w:hAnsi="Garamond"/>
                <w:b/>
                <w:sz w:val="24"/>
                <w:szCs w:val="24"/>
              </w:rPr>
              <w:t>, convertito, co</w:t>
            </w:r>
            <w:r w:rsidRPr="00CC02A4">
              <w:rPr>
                <w:rFonts w:ascii="Garamond" w:hAnsi="Garamond"/>
                <w:b/>
                <w:sz w:val="24"/>
                <w:szCs w:val="24"/>
              </w:rPr>
              <w:t xml:space="preserve">n modificazioni, dalla legge </w:t>
            </w:r>
            <w:r>
              <w:rPr>
                <w:rFonts w:ascii="Garamond" w:hAnsi="Garamond"/>
                <w:b/>
                <w:sz w:val="24"/>
                <w:szCs w:val="24"/>
              </w:rPr>
              <w:t>9/11/2021</w:t>
            </w:r>
            <w:r w:rsidRPr="00CC02A4">
              <w:rPr>
                <w:rFonts w:ascii="Garamond" w:hAnsi="Garamond"/>
                <w:b/>
                <w:sz w:val="24"/>
                <w:szCs w:val="24"/>
              </w:rPr>
              <w:t xml:space="preserve">, n. </w:t>
            </w:r>
            <w:r>
              <w:rPr>
                <w:rFonts w:ascii="Garamond" w:hAnsi="Garamond"/>
                <w:b/>
                <w:sz w:val="24"/>
                <w:szCs w:val="24"/>
              </w:rPr>
              <w:t>156</w:t>
            </w:r>
          </w:p>
        </w:tc>
      </w:tr>
    </w:tbl>
    <w:p w14:paraId="38B729FB" w14:textId="77777777" w:rsidR="0021512A" w:rsidRDefault="0021512A" w:rsidP="0021512A">
      <w:pPr>
        <w:spacing w:after="120"/>
        <w:jc w:val="center"/>
        <w:rPr>
          <w:rFonts w:ascii="Garamond" w:hAnsi="Garamond"/>
          <w:sz w:val="24"/>
          <w:szCs w:val="24"/>
        </w:rPr>
      </w:pPr>
    </w:p>
    <w:p w14:paraId="65D24E3C" w14:textId="77777777" w:rsidR="0021512A" w:rsidRPr="008177E0" w:rsidRDefault="0021512A" w:rsidP="0021512A">
      <w:pPr>
        <w:spacing w:after="120"/>
        <w:jc w:val="center"/>
        <w:rPr>
          <w:rFonts w:ascii="Garamond" w:hAnsi="Garamond"/>
          <w:sz w:val="24"/>
          <w:szCs w:val="24"/>
        </w:rPr>
      </w:pPr>
    </w:p>
    <w:p w14:paraId="50103BA6" w14:textId="77777777" w:rsidR="0021512A" w:rsidRPr="0053170D" w:rsidRDefault="0021512A" w:rsidP="0021512A">
      <w:pPr>
        <w:spacing w:after="60"/>
        <w:ind w:left="5245" w:hanging="284"/>
        <w:jc w:val="both"/>
        <w:rPr>
          <w:rFonts w:ascii="Garamond" w:hAnsi="Garamond"/>
          <w:sz w:val="24"/>
          <w:szCs w:val="24"/>
        </w:rPr>
      </w:pPr>
      <w:r w:rsidRPr="0053170D">
        <w:rPr>
          <w:rFonts w:ascii="Garamond" w:hAnsi="Garamond"/>
          <w:sz w:val="24"/>
          <w:szCs w:val="24"/>
        </w:rPr>
        <w:t>Al Ministero delle infrastrutture e della mobilità sostenibili</w:t>
      </w:r>
    </w:p>
    <w:p w14:paraId="19CD1FB5" w14:textId="49E63747" w:rsidR="0021512A" w:rsidRPr="0053170D" w:rsidRDefault="0021512A" w:rsidP="0021512A">
      <w:pPr>
        <w:spacing w:after="60"/>
        <w:ind w:left="5245" w:hanging="284"/>
        <w:jc w:val="both"/>
        <w:rPr>
          <w:rFonts w:ascii="Garamond" w:hAnsi="Garamond"/>
          <w:sz w:val="24"/>
          <w:szCs w:val="24"/>
        </w:rPr>
      </w:pPr>
      <w:r w:rsidRPr="0053170D">
        <w:rPr>
          <w:rFonts w:ascii="Garamond" w:hAnsi="Garamond"/>
          <w:sz w:val="24"/>
          <w:szCs w:val="24"/>
        </w:rPr>
        <w:t>– Dipartimento per la programmazione</w:t>
      </w:r>
      <w:r>
        <w:rPr>
          <w:rFonts w:ascii="Garamond" w:hAnsi="Garamond"/>
          <w:sz w:val="24"/>
          <w:szCs w:val="24"/>
        </w:rPr>
        <w:t xml:space="preserve"> strategica</w:t>
      </w:r>
      <w:r w:rsidRPr="0053170D">
        <w:rPr>
          <w:rFonts w:ascii="Garamond" w:hAnsi="Garamond"/>
          <w:sz w:val="24"/>
          <w:szCs w:val="24"/>
        </w:rPr>
        <w:t xml:space="preserve">, i sistemi </w:t>
      </w:r>
      <w:r>
        <w:rPr>
          <w:rFonts w:ascii="Garamond" w:hAnsi="Garamond"/>
          <w:sz w:val="24"/>
          <w:szCs w:val="24"/>
        </w:rPr>
        <w:t>infrastrutturali</w:t>
      </w:r>
      <w:r w:rsidRPr="0053170D">
        <w:rPr>
          <w:rFonts w:ascii="Garamond" w:hAnsi="Garamond"/>
          <w:sz w:val="24"/>
          <w:szCs w:val="24"/>
        </w:rPr>
        <w:t xml:space="preserve"> di trasporto</w:t>
      </w:r>
      <w:r w:rsidR="007A047F">
        <w:rPr>
          <w:rFonts w:ascii="Garamond" w:hAnsi="Garamond"/>
          <w:sz w:val="24"/>
          <w:szCs w:val="24"/>
        </w:rPr>
        <w:t xml:space="preserve"> </w:t>
      </w:r>
      <w:r w:rsidRPr="0053170D">
        <w:rPr>
          <w:rFonts w:ascii="Garamond" w:hAnsi="Garamond"/>
          <w:sz w:val="24"/>
          <w:szCs w:val="24"/>
        </w:rPr>
        <w:t>a rete</w:t>
      </w:r>
      <w:r>
        <w:rPr>
          <w:rFonts w:ascii="Garamond" w:hAnsi="Garamond"/>
          <w:sz w:val="24"/>
          <w:szCs w:val="24"/>
        </w:rPr>
        <w:t xml:space="preserve">, </w:t>
      </w:r>
      <w:r w:rsidRPr="0053170D">
        <w:rPr>
          <w:rFonts w:ascii="Garamond" w:hAnsi="Garamond"/>
          <w:sz w:val="24"/>
          <w:szCs w:val="24"/>
        </w:rPr>
        <w:t>informati</w:t>
      </w:r>
      <w:r>
        <w:rPr>
          <w:rFonts w:ascii="Garamond" w:hAnsi="Garamond"/>
          <w:sz w:val="24"/>
          <w:szCs w:val="24"/>
        </w:rPr>
        <w:t>ci e stat</w:t>
      </w:r>
      <w:r w:rsidRPr="0053170D">
        <w:rPr>
          <w:rFonts w:ascii="Garamond" w:hAnsi="Garamond"/>
          <w:sz w:val="24"/>
          <w:szCs w:val="24"/>
        </w:rPr>
        <w:t>i</w:t>
      </w:r>
      <w:r>
        <w:rPr>
          <w:rFonts w:ascii="Garamond" w:hAnsi="Garamond"/>
          <w:sz w:val="24"/>
          <w:szCs w:val="24"/>
        </w:rPr>
        <w:t>stici</w:t>
      </w:r>
    </w:p>
    <w:p w14:paraId="6D461268" w14:textId="77777777" w:rsidR="0021512A" w:rsidRPr="008177E0" w:rsidRDefault="0021512A" w:rsidP="0021512A">
      <w:pPr>
        <w:spacing w:after="60"/>
        <w:ind w:left="5245" w:hanging="284"/>
        <w:jc w:val="both"/>
        <w:rPr>
          <w:rFonts w:ascii="Garamond" w:hAnsi="Garamond"/>
          <w:sz w:val="24"/>
          <w:szCs w:val="24"/>
        </w:rPr>
      </w:pPr>
      <w:r w:rsidRPr="00DF7917">
        <w:rPr>
          <w:rFonts w:ascii="Garamond" w:hAnsi="Garamond"/>
          <w:sz w:val="24"/>
          <w:szCs w:val="24"/>
        </w:rPr>
        <w:t>– Direzione Generale per il trasporto e le infrastrutture ferroviarie</w:t>
      </w:r>
    </w:p>
    <w:p w14:paraId="343D0DB4" w14:textId="77777777" w:rsidR="0021512A" w:rsidRDefault="0021512A" w:rsidP="0021512A">
      <w:pPr>
        <w:spacing w:after="120"/>
        <w:jc w:val="center"/>
        <w:rPr>
          <w:rFonts w:ascii="Garamond" w:hAnsi="Garamond"/>
          <w:b/>
          <w:sz w:val="24"/>
          <w:szCs w:val="24"/>
          <w:u w:val="single"/>
        </w:rPr>
      </w:pPr>
    </w:p>
    <w:p w14:paraId="254377DA" w14:textId="77777777" w:rsidR="0021512A" w:rsidRPr="008177E0" w:rsidRDefault="0021512A" w:rsidP="0021512A">
      <w:pPr>
        <w:spacing w:after="120"/>
        <w:jc w:val="center"/>
        <w:rPr>
          <w:rFonts w:ascii="Garamond" w:hAnsi="Garamond"/>
          <w:b/>
          <w:sz w:val="24"/>
          <w:szCs w:val="24"/>
          <w:u w:val="single"/>
        </w:rPr>
      </w:pPr>
    </w:p>
    <w:p w14:paraId="2859A849" w14:textId="77777777" w:rsidR="0021512A" w:rsidRPr="000E1CB3" w:rsidRDefault="0021512A" w:rsidP="0021512A">
      <w:pPr>
        <w:spacing w:line="360" w:lineRule="auto"/>
        <w:jc w:val="both"/>
        <w:rPr>
          <w:rFonts w:ascii="Garamond" w:hAnsi="Garamond"/>
          <w:noProof/>
          <w:sz w:val="24"/>
          <w:szCs w:val="24"/>
          <w:u w:val="single"/>
        </w:rPr>
      </w:pPr>
      <w:r>
        <w:rPr>
          <w:rFonts w:ascii="Garamond" w:hAnsi="Garamond"/>
          <w:noProof/>
          <w:sz w:val="24"/>
          <w:szCs w:val="24"/>
        </w:rPr>
        <w:t xml:space="preserve">Il/la sottoscritto/a </w:t>
      </w:r>
      <w:r w:rsidRPr="000E1CB3">
        <w:rPr>
          <w:rFonts w:ascii="Garamond" w:hAnsi="Garamond"/>
          <w:noProof/>
          <w:sz w:val="24"/>
          <w:szCs w:val="24"/>
        </w:rPr>
        <w:t>______________________</w:t>
      </w:r>
      <w:r>
        <w:rPr>
          <w:rFonts w:ascii="Garamond" w:hAnsi="Garamond"/>
          <w:noProof/>
          <w:sz w:val="24"/>
          <w:szCs w:val="24"/>
        </w:rPr>
        <w:t>_</w:t>
      </w:r>
      <w:r w:rsidRPr="000E1CB3">
        <w:rPr>
          <w:rFonts w:ascii="Garamond" w:hAnsi="Garamond"/>
          <w:noProof/>
          <w:sz w:val="24"/>
          <w:szCs w:val="24"/>
        </w:rPr>
        <w:t>__________________________________________</w:t>
      </w:r>
    </w:p>
    <w:p w14:paraId="1299B3F1" w14:textId="1FE36BBF" w:rsidR="0021512A" w:rsidRDefault="0021512A" w:rsidP="0021512A">
      <w:pPr>
        <w:spacing w:line="360" w:lineRule="auto"/>
        <w:jc w:val="both"/>
        <w:rPr>
          <w:rFonts w:ascii="Garamond" w:hAnsi="Garamond"/>
          <w:noProof/>
          <w:sz w:val="24"/>
          <w:szCs w:val="24"/>
        </w:rPr>
      </w:pPr>
      <w:r>
        <w:rPr>
          <w:rFonts w:ascii="Garamond" w:hAnsi="Garamond"/>
          <w:noProof/>
          <w:sz w:val="24"/>
          <w:szCs w:val="24"/>
        </w:rPr>
        <w:t>n</w:t>
      </w:r>
      <w:r w:rsidRPr="000E1CB3">
        <w:rPr>
          <w:rFonts w:ascii="Garamond" w:hAnsi="Garamond"/>
          <w:noProof/>
          <w:sz w:val="24"/>
          <w:szCs w:val="24"/>
        </w:rPr>
        <w:t>ato</w:t>
      </w:r>
      <w:r>
        <w:rPr>
          <w:rFonts w:ascii="Garamond" w:hAnsi="Garamond"/>
          <w:noProof/>
          <w:sz w:val="24"/>
          <w:szCs w:val="24"/>
        </w:rPr>
        <w:t>/a</w:t>
      </w:r>
      <w:r w:rsidRPr="000E1CB3">
        <w:rPr>
          <w:rFonts w:ascii="Garamond" w:hAnsi="Garamond"/>
          <w:noProof/>
          <w:sz w:val="24"/>
          <w:szCs w:val="24"/>
        </w:rPr>
        <w:t xml:space="preserve"> a</w:t>
      </w:r>
      <w:r>
        <w:rPr>
          <w:rFonts w:ascii="Garamond" w:hAnsi="Garamond"/>
          <w:noProof/>
          <w:sz w:val="24"/>
          <w:szCs w:val="24"/>
        </w:rPr>
        <w:t xml:space="preserve"> ___________________________________ </w:t>
      </w:r>
      <w:r w:rsidRPr="000E1CB3">
        <w:rPr>
          <w:rFonts w:ascii="Garamond" w:hAnsi="Garamond"/>
          <w:noProof/>
          <w:sz w:val="24"/>
          <w:szCs w:val="24"/>
        </w:rPr>
        <w:t>(Prov.</w:t>
      </w:r>
      <w:r>
        <w:rPr>
          <w:rFonts w:ascii="Garamond" w:hAnsi="Garamond"/>
          <w:noProof/>
          <w:sz w:val="24"/>
          <w:szCs w:val="24"/>
        </w:rPr>
        <w:t>___________</w:t>
      </w:r>
      <w:r w:rsidRPr="000E1CB3">
        <w:rPr>
          <w:rFonts w:ascii="Garamond" w:hAnsi="Garamond"/>
          <w:noProof/>
          <w:sz w:val="24"/>
          <w:szCs w:val="24"/>
        </w:rPr>
        <w:t xml:space="preserve"> )</w:t>
      </w:r>
      <w:r w:rsidR="007A047F">
        <w:rPr>
          <w:rFonts w:ascii="Garamond" w:hAnsi="Garamond"/>
          <w:noProof/>
          <w:sz w:val="24"/>
          <w:szCs w:val="24"/>
        </w:rPr>
        <w:t xml:space="preserve"> </w:t>
      </w:r>
      <w:r w:rsidRPr="000E1CB3">
        <w:rPr>
          <w:rFonts w:ascii="Garamond" w:hAnsi="Garamond"/>
          <w:noProof/>
          <w:sz w:val="24"/>
          <w:szCs w:val="24"/>
        </w:rPr>
        <w:t>in data</w:t>
      </w:r>
      <w:r w:rsidRPr="000E1CB3">
        <w:rPr>
          <w:rFonts w:ascii="Garamond" w:hAnsi="Garamond"/>
          <w:noProof/>
          <w:sz w:val="24"/>
          <w:szCs w:val="24"/>
          <w:u w:val="single"/>
        </w:rPr>
        <w:t xml:space="preserve"> _____</w:t>
      </w:r>
      <w:r>
        <w:rPr>
          <w:rFonts w:ascii="Garamond" w:hAnsi="Garamond"/>
          <w:noProof/>
          <w:sz w:val="24"/>
          <w:szCs w:val="24"/>
          <w:u w:val="single"/>
        </w:rPr>
        <w:t>_______</w:t>
      </w:r>
      <w:r w:rsidRPr="000E1CB3">
        <w:rPr>
          <w:rFonts w:ascii="Garamond" w:hAnsi="Garamond"/>
          <w:noProof/>
          <w:sz w:val="24"/>
          <w:szCs w:val="24"/>
          <w:u w:val="single"/>
        </w:rPr>
        <w:t>_</w:t>
      </w:r>
      <w:r>
        <w:rPr>
          <w:rFonts w:ascii="Garamond" w:hAnsi="Garamond"/>
          <w:noProof/>
          <w:sz w:val="24"/>
          <w:szCs w:val="24"/>
          <w:u w:val="single"/>
        </w:rPr>
        <w:t>_</w:t>
      </w:r>
    </w:p>
    <w:p w14:paraId="2D98D99A" w14:textId="77777777" w:rsidR="0021512A" w:rsidRPr="000E1CB3" w:rsidRDefault="0021512A" w:rsidP="0021512A">
      <w:pPr>
        <w:spacing w:line="360" w:lineRule="auto"/>
        <w:jc w:val="both"/>
        <w:rPr>
          <w:rFonts w:ascii="Garamond" w:hAnsi="Garamond"/>
          <w:noProof/>
          <w:sz w:val="24"/>
          <w:szCs w:val="24"/>
          <w:u w:val="single"/>
        </w:rPr>
      </w:pPr>
      <w:r w:rsidRPr="000E1CB3">
        <w:rPr>
          <w:rFonts w:ascii="Garamond" w:hAnsi="Garamond"/>
          <w:noProof/>
          <w:sz w:val="24"/>
          <w:szCs w:val="24"/>
        </w:rPr>
        <w:t xml:space="preserve">residente in </w:t>
      </w:r>
      <w:r w:rsidRPr="000E1CB3">
        <w:rPr>
          <w:rFonts w:ascii="Garamond" w:hAnsi="Garamond"/>
          <w:noProof/>
          <w:sz w:val="24"/>
          <w:szCs w:val="24"/>
          <w:u w:val="single"/>
        </w:rPr>
        <w:t>___</w:t>
      </w:r>
      <w:r>
        <w:rPr>
          <w:rFonts w:ascii="Garamond" w:hAnsi="Garamond"/>
          <w:noProof/>
          <w:sz w:val="24"/>
          <w:szCs w:val="24"/>
        </w:rPr>
        <w:t>__</w:t>
      </w:r>
      <w:r w:rsidRPr="000E1CB3">
        <w:rPr>
          <w:rFonts w:ascii="Garamond" w:hAnsi="Garamond"/>
          <w:noProof/>
          <w:sz w:val="24"/>
          <w:szCs w:val="24"/>
          <w:u w:val="single"/>
        </w:rPr>
        <w:t>__________</w:t>
      </w:r>
      <w:r>
        <w:rPr>
          <w:rFonts w:ascii="Garamond" w:hAnsi="Garamond"/>
          <w:noProof/>
          <w:sz w:val="24"/>
          <w:szCs w:val="24"/>
        </w:rPr>
        <w:t xml:space="preserve">________________________________________ </w:t>
      </w:r>
      <w:r w:rsidRPr="000E1CB3">
        <w:rPr>
          <w:rFonts w:ascii="Garamond" w:hAnsi="Garamond"/>
          <w:noProof/>
          <w:sz w:val="24"/>
          <w:szCs w:val="24"/>
        </w:rPr>
        <w:t>(Prov.</w:t>
      </w:r>
      <w:r>
        <w:rPr>
          <w:rFonts w:ascii="Garamond" w:hAnsi="Garamond"/>
          <w:noProof/>
          <w:sz w:val="24"/>
          <w:szCs w:val="24"/>
        </w:rPr>
        <w:t xml:space="preserve"> ________</w:t>
      </w:r>
      <w:r w:rsidRPr="000E1CB3">
        <w:rPr>
          <w:rFonts w:ascii="Garamond" w:hAnsi="Garamond"/>
          <w:noProof/>
          <w:sz w:val="24"/>
          <w:szCs w:val="24"/>
        </w:rPr>
        <w:t>)</w:t>
      </w:r>
    </w:p>
    <w:p w14:paraId="5BE0B37F" w14:textId="77777777" w:rsidR="0021512A" w:rsidRDefault="0021512A" w:rsidP="0021512A">
      <w:pPr>
        <w:spacing w:line="360" w:lineRule="auto"/>
        <w:jc w:val="both"/>
        <w:rPr>
          <w:rFonts w:ascii="Garamond" w:hAnsi="Garamond"/>
          <w:noProof/>
          <w:sz w:val="24"/>
          <w:szCs w:val="24"/>
        </w:rPr>
      </w:pPr>
      <w:r>
        <w:rPr>
          <w:rFonts w:ascii="Garamond" w:hAnsi="Garamond"/>
          <w:noProof/>
          <w:sz w:val="24"/>
          <w:szCs w:val="24"/>
        </w:rPr>
        <w:t>v</w:t>
      </w:r>
      <w:r w:rsidRPr="000E1CB3">
        <w:rPr>
          <w:rFonts w:ascii="Garamond" w:hAnsi="Garamond"/>
          <w:noProof/>
          <w:sz w:val="24"/>
          <w:szCs w:val="24"/>
        </w:rPr>
        <w:t xml:space="preserve">ia </w:t>
      </w:r>
      <w:r w:rsidRPr="000E1CB3">
        <w:rPr>
          <w:rFonts w:ascii="Garamond" w:hAnsi="Garamond"/>
          <w:noProof/>
          <w:sz w:val="24"/>
          <w:szCs w:val="24"/>
          <w:u w:val="single"/>
        </w:rPr>
        <w:t>_____</w:t>
      </w:r>
      <w:r>
        <w:rPr>
          <w:rFonts w:ascii="Garamond" w:hAnsi="Garamond"/>
          <w:noProof/>
          <w:sz w:val="24"/>
          <w:szCs w:val="24"/>
          <w:u w:val="single"/>
        </w:rPr>
        <w:t>_____________________________</w:t>
      </w:r>
      <w:r>
        <w:rPr>
          <w:rFonts w:ascii="Garamond" w:hAnsi="Garamond"/>
          <w:noProof/>
          <w:sz w:val="24"/>
          <w:szCs w:val="24"/>
        </w:rPr>
        <w:t xml:space="preserve">___________ n. </w:t>
      </w:r>
      <w:r w:rsidRPr="000E1CB3">
        <w:rPr>
          <w:rFonts w:ascii="Garamond" w:hAnsi="Garamond"/>
          <w:noProof/>
          <w:sz w:val="24"/>
          <w:szCs w:val="24"/>
          <w:u w:val="single"/>
        </w:rPr>
        <w:t>_______</w:t>
      </w:r>
      <w:r>
        <w:rPr>
          <w:rFonts w:ascii="Garamond" w:hAnsi="Garamond"/>
          <w:noProof/>
          <w:sz w:val="24"/>
          <w:szCs w:val="24"/>
        </w:rPr>
        <w:t>______</w:t>
      </w:r>
      <w:r w:rsidRPr="000E1CB3">
        <w:rPr>
          <w:rFonts w:ascii="Garamond" w:hAnsi="Garamond"/>
          <w:noProof/>
          <w:sz w:val="24"/>
          <w:szCs w:val="24"/>
        </w:rPr>
        <w:t>c.a.p.</w:t>
      </w:r>
      <w:r>
        <w:rPr>
          <w:rFonts w:ascii="Garamond" w:hAnsi="Garamond"/>
          <w:noProof/>
          <w:sz w:val="24"/>
          <w:szCs w:val="24"/>
        </w:rPr>
        <w:t xml:space="preserve"> ___________</w:t>
      </w:r>
    </w:p>
    <w:p w14:paraId="56530513" w14:textId="77777777" w:rsidR="0021512A" w:rsidRDefault="0021512A" w:rsidP="0021512A">
      <w:pPr>
        <w:spacing w:line="360" w:lineRule="auto"/>
        <w:jc w:val="both"/>
        <w:rPr>
          <w:rFonts w:ascii="Garamond" w:hAnsi="Garamond"/>
          <w:noProof/>
          <w:sz w:val="24"/>
          <w:szCs w:val="24"/>
          <w:u w:val="single"/>
        </w:rPr>
      </w:pPr>
      <w:r w:rsidRPr="000E1CB3">
        <w:rPr>
          <w:rFonts w:ascii="Garamond" w:hAnsi="Garamond"/>
          <w:noProof/>
          <w:sz w:val="24"/>
          <w:szCs w:val="24"/>
        </w:rPr>
        <w:t>nella qualità di legale rappresentante dell’impresa ferroviaria</w:t>
      </w:r>
      <w:r w:rsidRPr="000E1CB3">
        <w:rPr>
          <w:rFonts w:ascii="Garamond" w:hAnsi="Garamond"/>
          <w:noProof/>
          <w:sz w:val="24"/>
          <w:szCs w:val="24"/>
          <w:u w:val="single"/>
        </w:rPr>
        <w:t>_________________</w:t>
      </w:r>
      <w:r>
        <w:rPr>
          <w:rFonts w:ascii="Garamond" w:hAnsi="Garamond"/>
          <w:noProof/>
          <w:sz w:val="24"/>
          <w:szCs w:val="24"/>
          <w:u w:val="single"/>
        </w:rPr>
        <w:t>_</w:t>
      </w:r>
      <w:r w:rsidRPr="000E1CB3">
        <w:rPr>
          <w:rFonts w:ascii="Garamond" w:hAnsi="Garamond"/>
          <w:noProof/>
          <w:sz w:val="24"/>
          <w:szCs w:val="24"/>
          <w:u w:val="single"/>
        </w:rPr>
        <w:t>______</w:t>
      </w:r>
      <w:r>
        <w:rPr>
          <w:rFonts w:ascii="Garamond" w:hAnsi="Garamond"/>
          <w:noProof/>
          <w:sz w:val="24"/>
          <w:szCs w:val="24"/>
          <w:u w:val="single"/>
        </w:rPr>
        <w:t>__________</w:t>
      </w:r>
    </w:p>
    <w:p w14:paraId="49F67FFF" w14:textId="77777777" w:rsidR="0021512A" w:rsidRPr="000E1CB3" w:rsidRDefault="0021512A" w:rsidP="0021512A">
      <w:pPr>
        <w:spacing w:line="360" w:lineRule="auto"/>
        <w:jc w:val="both"/>
        <w:rPr>
          <w:rFonts w:ascii="Garamond" w:hAnsi="Garamond"/>
          <w:noProof/>
          <w:sz w:val="24"/>
          <w:szCs w:val="24"/>
          <w:u w:val="single"/>
        </w:rPr>
      </w:pPr>
      <w:r>
        <w:rPr>
          <w:rFonts w:ascii="Garamond" w:hAnsi="Garamond"/>
          <w:noProof/>
          <w:sz w:val="24"/>
          <w:szCs w:val="24"/>
          <w:u w:val="single"/>
        </w:rPr>
        <w:t>__________________________________________________________________</w:t>
      </w:r>
      <w:r w:rsidRPr="00735B7F">
        <w:rPr>
          <w:rFonts w:ascii="Garamond" w:hAnsi="Garamond"/>
          <w:noProof/>
          <w:sz w:val="24"/>
          <w:szCs w:val="24"/>
        </w:rPr>
        <w:t xml:space="preserve"> (anche </w:t>
      </w:r>
      <w:r w:rsidRPr="00FE5395">
        <w:rPr>
          <w:rFonts w:ascii="Garamond" w:hAnsi="Garamond"/>
          <w:smallCaps/>
          <w:noProof/>
          <w:sz w:val="24"/>
          <w:szCs w:val="24"/>
          <w:u w:val="single"/>
        </w:rPr>
        <w:t>Istante</w:t>
      </w:r>
      <w:r w:rsidRPr="00735B7F">
        <w:rPr>
          <w:rFonts w:ascii="Garamond" w:hAnsi="Garamond"/>
          <w:noProof/>
          <w:sz w:val="24"/>
          <w:szCs w:val="24"/>
        </w:rPr>
        <w:t>)</w:t>
      </w:r>
    </w:p>
    <w:p w14:paraId="1099282A" w14:textId="77777777" w:rsidR="0021512A" w:rsidRDefault="0021512A" w:rsidP="0021512A">
      <w:pPr>
        <w:spacing w:line="360" w:lineRule="auto"/>
        <w:jc w:val="both"/>
        <w:rPr>
          <w:rFonts w:ascii="Garamond" w:hAnsi="Garamond"/>
          <w:noProof/>
          <w:sz w:val="24"/>
          <w:szCs w:val="24"/>
        </w:rPr>
      </w:pPr>
      <w:r w:rsidRPr="000E1CB3">
        <w:rPr>
          <w:rFonts w:ascii="Garamond" w:hAnsi="Garamond"/>
          <w:noProof/>
          <w:sz w:val="24"/>
          <w:szCs w:val="24"/>
        </w:rPr>
        <w:t>con sede</w:t>
      </w:r>
      <w:r>
        <w:rPr>
          <w:rFonts w:ascii="Garamond" w:hAnsi="Garamond"/>
          <w:noProof/>
          <w:sz w:val="24"/>
          <w:szCs w:val="24"/>
        </w:rPr>
        <w:t xml:space="preserve"> legale</w:t>
      </w:r>
      <w:r w:rsidRPr="000E1CB3">
        <w:rPr>
          <w:rFonts w:ascii="Garamond" w:hAnsi="Garamond"/>
          <w:noProof/>
          <w:sz w:val="24"/>
          <w:szCs w:val="24"/>
        </w:rPr>
        <w:t xml:space="preserve"> in</w:t>
      </w:r>
      <w:r>
        <w:rPr>
          <w:rFonts w:ascii="Garamond" w:hAnsi="Garamond"/>
          <w:noProof/>
          <w:sz w:val="24"/>
          <w:szCs w:val="24"/>
        </w:rPr>
        <w:t xml:space="preserve"> ________________</w:t>
      </w:r>
      <w:r w:rsidRPr="000E1CB3">
        <w:rPr>
          <w:rFonts w:ascii="Garamond" w:hAnsi="Garamond"/>
          <w:noProof/>
          <w:sz w:val="24"/>
          <w:szCs w:val="24"/>
        </w:rPr>
        <w:t>____________</w:t>
      </w:r>
      <w:r>
        <w:rPr>
          <w:rFonts w:ascii="Garamond" w:hAnsi="Garamond"/>
          <w:noProof/>
          <w:sz w:val="24"/>
          <w:szCs w:val="24"/>
        </w:rPr>
        <w:t>_____________________</w:t>
      </w:r>
      <w:r w:rsidRPr="000E1CB3">
        <w:rPr>
          <w:rFonts w:ascii="Garamond" w:hAnsi="Garamond"/>
          <w:noProof/>
          <w:sz w:val="24"/>
          <w:szCs w:val="24"/>
        </w:rPr>
        <w:t>____</w:t>
      </w:r>
      <w:r>
        <w:rPr>
          <w:rFonts w:ascii="Garamond" w:hAnsi="Garamond"/>
          <w:noProof/>
          <w:sz w:val="24"/>
          <w:szCs w:val="24"/>
        </w:rPr>
        <w:t>_</w:t>
      </w:r>
      <w:r w:rsidRPr="000E1CB3">
        <w:rPr>
          <w:rFonts w:ascii="Garamond" w:hAnsi="Garamond"/>
          <w:noProof/>
          <w:sz w:val="24"/>
          <w:szCs w:val="24"/>
        </w:rPr>
        <w:t>_</w:t>
      </w:r>
      <w:r>
        <w:rPr>
          <w:rFonts w:ascii="Garamond" w:hAnsi="Garamond"/>
          <w:noProof/>
          <w:sz w:val="24"/>
          <w:szCs w:val="24"/>
        </w:rPr>
        <w:t xml:space="preserve"> (</w:t>
      </w:r>
      <w:r w:rsidRPr="000E1CB3">
        <w:rPr>
          <w:rFonts w:ascii="Garamond" w:hAnsi="Garamond"/>
          <w:noProof/>
          <w:sz w:val="24"/>
          <w:szCs w:val="24"/>
        </w:rPr>
        <w:t>Prov</w:t>
      </w:r>
      <w:r w:rsidRPr="00C538D4">
        <w:rPr>
          <w:rFonts w:ascii="Garamond" w:hAnsi="Garamond"/>
          <w:i/>
          <w:noProof/>
          <w:sz w:val="24"/>
          <w:szCs w:val="24"/>
          <w:u w:val="single"/>
        </w:rPr>
        <w:t>__</w:t>
      </w:r>
      <w:r w:rsidRPr="00C538D4">
        <w:rPr>
          <w:rFonts w:ascii="Garamond" w:hAnsi="Garamond"/>
          <w:noProof/>
          <w:sz w:val="24"/>
          <w:szCs w:val="24"/>
          <w:u w:val="single"/>
        </w:rPr>
        <w:t>___</w:t>
      </w:r>
      <w:r>
        <w:rPr>
          <w:rFonts w:ascii="Garamond" w:hAnsi="Garamond"/>
          <w:noProof/>
          <w:sz w:val="24"/>
          <w:szCs w:val="24"/>
        </w:rPr>
        <w:t>)</w:t>
      </w:r>
    </w:p>
    <w:p w14:paraId="5EA69485" w14:textId="77777777" w:rsidR="0021512A" w:rsidRDefault="0021512A" w:rsidP="0021512A">
      <w:pPr>
        <w:spacing w:line="360" w:lineRule="auto"/>
        <w:jc w:val="both"/>
        <w:rPr>
          <w:rFonts w:ascii="Garamond" w:hAnsi="Garamond"/>
          <w:noProof/>
          <w:sz w:val="24"/>
          <w:szCs w:val="24"/>
        </w:rPr>
      </w:pPr>
      <w:r>
        <w:rPr>
          <w:rFonts w:ascii="Garamond" w:hAnsi="Garamond"/>
          <w:noProof/>
          <w:sz w:val="24"/>
          <w:szCs w:val="24"/>
        </w:rPr>
        <w:t>v</w:t>
      </w:r>
      <w:r w:rsidRPr="000E1CB3">
        <w:rPr>
          <w:rFonts w:ascii="Garamond" w:hAnsi="Garamond"/>
          <w:noProof/>
          <w:sz w:val="24"/>
          <w:szCs w:val="24"/>
        </w:rPr>
        <w:t xml:space="preserve">ia </w:t>
      </w:r>
      <w:r w:rsidRPr="000E1CB3">
        <w:rPr>
          <w:rFonts w:ascii="Garamond" w:hAnsi="Garamond"/>
          <w:noProof/>
          <w:sz w:val="24"/>
          <w:szCs w:val="24"/>
          <w:u w:val="single"/>
        </w:rPr>
        <w:t>_____</w:t>
      </w:r>
      <w:r>
        <w:rPr>
          <w:rFonts w:ascii="Garamond" w:hAnsi="Garamond"/>
          <w:noProof/>
          <w:sz w:val="24"/>
          <w:szCs w:val="24"/>
          <w:u w:val="single"/>
        </w:rPr>
        <w:t>_____________________________</w:t>
      </w:r>
      <w:r>
        <w:rPr>
          <w:rFonts w:ascii="Garamond" w:hAnsi="Garamond"/>
          <w:noProof/>
          <w:sz w:val="24"/>
          <w:szCs w:val="24"/>
        </w:rPr>
        <w:t xml:space="preserve">___________ n. </w:t>
      </w:r>
      <w:r w:rsidRPr="000E1CB3">
        <w:rPr>
          <w:rFonts w:ascii="Garamond" w:hAnsi="Garamond"/>
          <w:noProof/>
          <w:sz w:val="24"/>
          <w:szCs w:val="24"/>
          <w:u w:val="single"/>
        </w:rPr>
        <w:t>_______</w:t>
      </w:r>
      <w:r>
        <w:rPr>
          <w:rFonts w:ascii="Garamond" w:hAnsi="Garamond"/>
          <w:noProof/>
          <w:sz w:val="24"/>
          <w:szCs w:val="24"/>
        </w:rPr>
        <w:t>______</w:t>
      </w:r>
      <w:r w:rsidRPr="000E1CB3">
        <w:rPr>
          <w:rFonts w:ascii="Garamond" w:hAnsi="Garamond"/>
          <w:noProof/>
          <w:sz w:val="24"/>
          <w:szCs w:val="24"/>
        </w:rPr>
        <w:t>c.a.p.</w:t>
      </w:r>
      <w:r>
        <w:rPr>
          <w:rFonts w:ascii="Garamond" w:hAnsi="Garamond"/>
          <w:noProof/>
          <w:sz w:val="24"/>
          <w:szCs w:val="24"/>
        </w:rPr>
        <w:t xml:space="preserve"> ___________</w:t>
      </w:r>
    </w:p>
    <w:p w14:paraId="379C942C" w14:textId="77777777" w:rsidR="0021512A" w:rsidRPr="0053170D" w:rsidRDefault="0021512A" w:rsidP="0021512A">
      <w:pPr>
        <w:spacing w:line="360" w:lineRule="auto"/>
        <w:rPr>
          <w:rFonts w:ascii="Garamond" w:hAnsi="Garamond"/>
          <w:noProof/>
          <w:sz w:val="24"/>
          <w:szCs w:val="24"/>
        </w:rPr>
      </w:pPr>
      <w:r w:rsidRPr="0053170D">
        <w:rPr>
          <w:rFonts w:ascii="Garamond" w:hAnsi="Garamond"/>
          <w:noProof/>
          <w:sz w:val="24"/>
          <w:szCs w:val="24"/>
        </w:rPr>
        <w:t xml:space="preserve">PEC </w:t>
      </w:r>
      <w:r w:rsidRPr="0053170D">
        <w:rPr>
          <w:rFonts w:ascii="Garamond" w:hAnsi="Garamond"/>
          <w:noProof/>
          <w:sz w:val="24"/>
          <w:szCs w:val="24"/>
          <w:u w:val="single"/>
        </w:rPr>
        <w:t>___</w:t>
      </w:r>
      <w:r w:rsidRPr="0053170D">
        <w:rPr>
          <w:rFonts w:ascii="Garamond" w:hAnsi="Garamond"/>
          <w:noProof/>
          <w:sz w:val="24"/>
          <w:szCs w:val="24"/>
        </w:rPr>
        <w:t>_________________________________________________________________________</w:t>
      </w:r>
    </w:p>
    <w:p w14:paraId="0CED3E5E" w14:textId="77777777" w:rsidR="0021512A" w:rsidRPr="0053170D" w:rsidRDefault="0021512A" w:rsidP="0021512A">
      <w:pPr>
        <w:spacing w:line="360" w:lineRule="auto"/>
        <w:rPr>
          <w:rFonts w:ascii="Garamond" w:hAnsi="Garamond"/>
          <w:noProof/>
          <w:sz w:val="24"/>
          <w:szCs w:val="24"/>
          <w:u w:val="single"/>
        </w:rPr>
      </w:pPr>
      <w:r w:rsidRPr="0053170D">
        <w:rPr>
          <w:rFonts w:ascii="Garamond" w:hAnsi="Garamond"/>
          <w:noProof/>
          <w:sz w:val="24"/>
          <w:szCs w:val="24"/>
        </w:rPr>
        <w:t>recapito tel. e nominativo di riferimento _____</w:t>
      </w:r>
      <w:r w:rsidRPr="0053170D">
        <w:rPr>
          <w:rFonts w:ascii="Garamond" w:hAnsi="Garamond"/>
          <w:noProof/>
          <w:sz w:val="24"/>
          <w:szCs w:val="24"/>
          <w:u w:val="single"/>
        </w:rPr>
        <w:t>___________________________________________</w:t>
      </w:r>
    </w:p>
    <w:p w14:paraId="047E6296" w14:textId="77777777" w:rsidR="0021512A" w:rsidRPr="0053170D" w:rsidRDefault="0021512A" w:rsidP="0021512A">
      <w:pPr>
        <w:spacing w:line="360" w:lineRule="auto"/>
        <w:rPr>
          <w:rFonts w:ascii="Garamond" w:hAnsi="Garamond"/>
          <w:noProof/>
          <w:sz w:val="24"/>
          <w:szCs w:val="24"/>
        </w:rPr>
      </w:pPr>
      <w:r w:rsidRPr="0053170D">
        <w:rPr>
          <w:rFonts w:ascii="Garamond" w:hAnsi="Garamond"/>
          <w:noProof/>
          <w:sz w:val="24"/>
          <w:szCs w:val="24"/>
        </w:rPr>
        <w:t>recapito e-mail e nominativo di riferimento______________________________________________</w:t>
      </w:r>
    </w:p>
    <w:p w14:paraId="7F98BE13" w14:textId="77777777" w:rsidR="0021512A" w:rsidRPr="0053170D" w:rsidRDefault="0021512A" w:rsidP="0021512A">
      <w:pPr>
        <w:spacing w:line="360" w:lineRule="auto"/>
        <w:rPr>
          <w:rFonts w:ascii="Garamond" w:hAnsi="Garamond" w:cs="Arial"/>
          <w:i/>
          <w:sz w:val="24"/>
          <w:szCs w:val="24"/>
        </w:rPr>
      </w:pPr>
      <w:r w:rsidRPr="0053170D">
        <w:rPr>
          <w:rFonts w:ascii="Garamond" w:hAnsi="Garamond" w:cs="Arial"/>
          <w:sz w:val="24"/>
          <w:szCs w:val="24"/>
        </w:rPr>
        <w:t xml:space="preserve">Codice </w:t>
      </w:r>
      <w:proofErr w:type="gramStart"/>
      <w:r w:rsidRPr="0053170D">
        <w:rPr>
          <w:rFonts w:ascii="Garamond" w:hAnsi="Garamond" w:cs="Arial"/>
          <w:sz w:val="24"/>
          <w:szCs w:val="24"/>
        </w:rPr>
        <w:t xml:space="preserve">fiscale  </w:t>
      </w:r>
      <w:r w:rsidRPr="0053170D">
        <w:rPr>
          <w:rFonts w:ascii="Garamond" w:hAnsi="Garamond" w:cs="Arial"/>
          <w:i/>
          <w:sz w:val="24"/>
          <w:szCs w:val="24"/>
        </w:rPr>
        <w:t>|</w:t>
      </w:r>
      <w:proofErr w:type="gramEnd"/>
      <w:r w:rsidRPr="0053170D">
        <w:rPr>
          <w:rFonts w:ascii="Garamond" w:hAnsi="Garamond" w:cs="Arial"/>
          <w:i/>
          <w:sz w:val="24"/>
          <w:szCs w:val="24"/>
        </w:rPr>
        <w:t>__|__|__|__|__|__|__|__|__|__|__|__|__|__|__|__|</w:t>
      </w:r>
    </w:p>
    <w:p w14:paraId="21C0D7D7" w14:textId="77777777" w:rsidR="0021512A" w:rsidRPr="0053170D" w:rsidRDefault="0021512A" w:rsidP="0021512A">
      <w:pPr>
        <w:spacing w:line="360" w:lineRule="auto"/>
        <w:rPr>
          <w:rFonts w:ascii="Garamond" w:hAnsi="Garamond" w:cs="Arial"/>
          <w:i/>
          <w:sz w:val="24"/>
          <w:szCs w:val="24"/>
        </w:rPr>
      </w:pPr>
      <w:r w:rsidRPr="0053170D">
        <w:rPr>
          <w:rFonts w:ascii="Garamond" w:hAnsi="Garamond" w:cs="Arial"/>
          <w:sz w:val="24"/>
          <w:szCs w:val="24"/>
        </w:rPr>
        <w:t xml:space="preserve">Partita </w:t>
      </w:r>
      <w:r w:rsidRPr="0053170D">
        <w:rPr>
          <w:rFonts w:ascii="Garamond" w:hAnsi="Garamond"/>
          <w:sz w:val="24"/>
          <w:szCs w:val="24"/>
        </w:rPr>
        <w:t xml:space="preserve">IVA     </w:t>
      </w:r>
      <w:r w:rsidRPr="0053170D">
        <w:rPr>
          <w:rFonts w:ascii="Garamond" w:hAnsi="Garamond" w:cs="Arial"/>
          <w:i/>
          <w:sz w:val="24"/>
          <w:szCs w:val="24"/>
        </w:rPr>
        <w:t>|__|__|__|__|__|__|__|__|__|__|__|</w:t>
      </w:r>
    </w:p>
    <w:p w14:paraId="7E250D2C" w14:textId="77777777" w:rsidR="0021512A" w:rsidRDefault="0021512A" w:rsidP="0021512A">
      <w:pPr>
        <w:spacing w:line="360" w:lineRule="auto"/>
        <w:rPr>
          <w:rFonts w:ascii="Garamond" w:hAnsi="Garamond"/>
          <w:sz w:val="24"/>
          <w:szCs w:val="24"/>
        </w:rPr>
      </w:pPr>
      <w:proofErr w:type="gramStart"/>
      <w:r w:rsidRPr="0053170D">
        <w:rPr>
          <w:rFonts w:ascii="Garamond" w:hAnsi="Garamond" w:cs="Arial"/>
          <w:sz w:val="24"/>
          <w:szCs w:val="24"/>
        </w:rPr>
        <w:t>IBAN</w:t>
      </w:r>
      <w:r>
        <w:rPr>
          <w:rFonts w:ascii="Garamond" w:hAnsi="Garamond"/>
          <w:sz w:val="24"/>
          <w:szCs w:val="24"/>
        </w:rPr>
        <w:t>(</w:t>
      </w:r>
      <w:proofErr w:type="gramEnd"/>
      <w:r>
        <w:rPr>
          <w:rFonts w:ascii="Garamond" w:hAnsi="Garamond"/>
          <w:sz w:val="24"/>
          <w:szCs w:val="24"/>
        </w:rPr>
        <w:t>sul quale si chiede l’accredito del contributo riconosciuto)</w:t>
      </w:r>
    </w:p>
    <w:p w14:paraId="6E77486B" w14:textId="77777777" w:rsidR="0021512A" w:rsidRPr="000E1CB3" w:rsidRDefault="0021512A" w:rsidP="0021512A">
      <w:pPr>
        <w:spacing w:line="360" w:lineRule="auto"/>
        <w:rPr>
          <w:rFonts w:ascii="Garamond" w:hAnsi="Garamond" w:cs="Arial"/>
          <w:i/>
          <w:sz w:val="24"/>
          <w:szCs w:val="24"/>
        </w:rPr>
      </w:pPr>
      <w:r w:rsidRPr="0053170D">
        <w:rPr>
          <w:rFonts w:ascii="Garamond" w:hAnsi="Garamond" w:cs="Arial"/>
          <w:i/>
          <w:sz w:val="24"/>
          <w:szCs w:val="24"/>
        </w:rPr>
        <w:t>|_|_|_|_|_|_|_|_|_|_|_|_|_|_|_|_|_|_|_|_|_|_|_|_|_|_|_|_|</w:t>
      </w:r>
    </w:p>
    <w:p w14:paraId="71221F63" w14:textId="630CB8E0" w:rsidR="0021512A" w:rsidRDefault="0021512A" w:rsidP="0021512A">
      <w:pPr>
        <w:spacing w:line="360" w:lineRule="auto"/>
        <w:rPr>
          <w:rFonts w:ascii="Garamond" w:hAnsi="Garamond"/>
          <w:noProof/>
          <w:sz w:val="24"/>
          <w:szCs w:val="24"/>
        </w:rPr>
      </w:pPr>
      <w:r w:rsidRPr="000E1CB3">
        <w:rPr>
          <w:rFonts w:ascii="Garamond" w:hAnsi="Garamond" w:cs="Arial"/>
          <w:sz w:val="24"/>
          <w:szCs w:val="24"/>
        </w:rPr>
        <w:t>Iscritta alla C.C.I.A.A</w:t>
      </w:r>
      <w:r>
        <w:rPr>
          <w:rFonts w:ascii="Garamond" w:hAnsi="Garamond" w:cs="Arial"/>
          <w:sz w:val="24"/>
          <w:szCs w:val="24"/>
        </w:rPr>
        <w:t>. di</w:t>
      </w:r>
      <w:r w:rsidR="007A047F">
        <w:rPr>
          <w:rFonts w:ascii="Garamond" w:hAnsi="Garamond" w:cs="Arial"/>
          <w:sz w:val="24"/>
          <w:szCs w:val="24"/>
        </w:rPr>
        <w:t xml:space="preserve"> </w:t>
      </w:r>
      <w:r>
        <w:rPr>
          <w:rFonts w:ascii="Garamond" w:hAnsi="Garamond" w:cs="Arial"/>
          <w:sz w:val="24"/>
          <w:szCs w:val="24"/>
        </w:rPr>
        <w:t>______________________</w:t>
      </w:r>
      <w:r w:rsidR="007A047F">
        <w:rPr>
          <w:rFonts w:ascii="Garamond" w:hAnsi="Garamond" w:cs="Arial"/>
          <w:sz w:val="24"/>
          <w:szCs w:val="24"/>
        </w:rPr>
        <w:t xml:space="preserve"> </w:t>
      </w:r>
      <w:r w:rsidRPr="000E1CB3">
        <w:rPr>
          <w:rFonts w:ascii="Garamond" w:hAnsi="Garamond" w:cs="Arial"/>
          <w:sz w:val="24"/>
          <w:szCs w:val="24"/>
        </w:rPr>
        <w:t>con num</w:t>
      </w:r>
      <w:r>
        <w:rPr>
          <w:rFonts w:ascii="Garamond" w:hAnsi="Garamond" w:cs="Arial"/>
          <w:sz w:val="24"/>
          <w:szCs w:val="24"/>
        </w:rPr>
        <w:t>ero _____________</w:t>
      </w:r>
      <w:r>
        <w:rPr>
          <w:rFonts w:ascii="Garamond" w:hAnsi="Garamond"/>
          <w:noProof/>
          <w:sz w:val="24"/>
          <w:szCs w:val="24"/>
        </w:rPr>
        <w:t>_______________</w:t>
      </w:r>
    </w:p>
    <w:p w14:paraId="451B162C" w14:textId="77777777" w:rsidR="0021512A" w:rsidRPr="000E1CB3" w:rsidRDefault="0021512A" w:rsidP="0021512A">
      <w:pPr>
        <w:spacing w:line="360" w:lineRule="auto"/>
        <w:rPr>
          <w:rFonts w:ascii="Garamond" w:hAnsi="Garamond"/>
          <w:noProof/>
          <w:sz w:val="24"/>
          <w:szCs w:val="24"/>
          <w:u w:val="single"/>
        </w:rPr>
      </w:pPr>
      <w:r w:rsidRPr="000E1CB3">
        <w:rPr>
          <w:rFonts w:ascii="Garamond" w:hAnsi="Garamond"/>
          <w:noProof/>
          <w:sz w:val="24"/>
          <w:szCs w:val="24"/>
        </w:rPr>
        <w:t xml:space="preserve">dal </w:t>
      </w:r>
      <w:r w:rsidRPr="000E1CB3">
        <w:rPr>
          <w:rFonts w:ascii="Garamond" w:hAnsi="Garamond"/>
          <w:noProof/>
          <w:sz w:val="24"/>
          <w:szCs w:val="24"/>
          <w:u w:val="single"/>
        </w:rPr>
        <w:t>____</w:t>
      </w:r>
      <w:r>
        <w:rPr>
          <w:rFonts w:ascii="Garamond" w:hAnsi="Garamond"/>
          <w:noProof/>
          <w:sz w:val="24"/>
          <w:szCs w:val="24"/>
          <w:u w:val="single"/>
        </w:rPr>
        <w:t>____________________</w:t>
      </w:r>
    </w:p>
    <w:p w14:paraId="3B2E5D8B" w14:textId="77777777" w:rsidR="0021512A" w:rsidRDefault="0021512A" w:rsidP="0021512A">
      <w:pPr>
        <w:spacing w:after="120"/>
        <w:jc w:val="both"/>
        <w:rPr>
          <w:rFonts w:ascii="Garamond" w:hAnsi="Garamond"/>
          <w:noProof/>
          <w:sz w:val="24"/>
          <w:szCs w:val="24"/>
        </w:rPr>
      </w:pPr>
      <w:r>
        <w:rPr>
          <w:rFonts w:ascii="Garamond" w:hAnsi="Garamond"/>
          <w:noProof/>
          <w:sz w:val="24"/>
          <w:szCs w:val="24"/>
        </w:rPr>
        <w:lastRenderedPageBreak/>
        <w:t>c</w:t>
      </w:r>
      <w:r w:rsidRPr="008177E0">
        <w:rPr>
          <w:rFonts w:ascii="Garamond" w:hAnsi="Garamond"/>
          <w:noProof/>
          <w:sz w:val="24"/>
          <w:szCs w:val="24"/>
        </w:rPr>
        <w:t>onsapevole delle responsabilità anche penali derivanti dal rilascio di dichiarazioni mendaci e dalla conseguente decadenza dei benefici concessi sulla base di una dichiarazione non veritiera, ai sensi degli articoli 75 e 76 del Decreto del Presidente della Repubblica 28 dicembre 2000 n. 445</w:t>
      </w:r>
      <w:r>
        <w:rPr>
          <w:rFonts w:ascii="Garamond" w:hAnsi="Garamond"/>
          <w:noProof/>
          <w:sz w:val="24"/>
          <w:szCs w:val="24"/>
        </w:rPr>
        <w:t>,</w:t>
      </w:r>
    </w:p>
    <w:p w14:paraId="7CC762E0" w14:textId="77777777" w:rsidR="0021512A" w:rsidRDefault="0021512A" w:rsidP="0021512A">
      <w:pPr>
        <w:spacing w:after="120"/>
        <w:jc w:val="center"/>
        <w:rPr>
          <w:rFonts w:ascii="Garamond" w:hAnsi="Garamond"/>
          <w:b/>
          <w:noProof/>
          <w:sz w:val="24"/>
          <w:szCs w:val="24"/>
        </w:rPr>
      </w:pPr>
      <w:r>
        <w:rPr>
          <w:rFonts w:ascii="Garamond" w:hAnsi="Garamond"/>
          <w:b/>
          <w:noProof/>
          <w:sz w:val="24"/>
          <w:szCs w:val="24"/>
        </w:rPr>
        <w:t>DICHIARA</w:t>
      </w:r>
    </w:p>
    <w:p w14:paraId="08293339" w14:textId="2B6B3BA2" w:rsidR="0021512A" w:rsidRPr="00FE5395" w:rsidRDefault="0021512A" w:rsidP="0021512A">
      <w:pPr>
        <w:spacing w:after="120"/>
        <w:ind w:left="284" w:hanging="284"/>
        <w:jc w:val="both"/>
        <w:rPr>
          <w:rFonts w:ascii="Garamond" w:hAnsi="Garamond"/>
          <w:noProof/>
          <w:sz w:val="24"/>
          <w:szCs w:val="24"/>
        </w:rPr>
      </w:pPr>
      <w:r>
        <w:rPr>
          <w:rFonts w:ascii="Garamond" w:hAnsi="Garamond"/>
          <w:noProof/>
          <w:sz w:val="24"/>
          <w:szCs w:val="24"/>
        </w:rPr>
        <w:t xml:space="preserve">1. </w:t>
      </w:r>
      <w:r w:rsidRPr="00FE5395">
        <w:rPr>
          <w:rFonts w:ascii="Garamond" w:hAnsi="Garamond"/>
          <w:noProof/>
          <w:sz w:val="24"/>
          <w:szCs w:val="24"/>
        </w:rPr>
        <w:t xml:space="preserve">che la </w:t>
      </w:r>
      <w:r w:rsidRPr="00FE5395">
        <w:rPr>
          <w:rFonts w:ascii="Garamond" w:hAnsi="Garamond"/>
          <w:smallCaps/>
          <w:noProof/>
          <w:sz w:val="24"/>
          <w:szCs w:val="24"/>
        </w:rPr>
        <w:t>Istante</w:t>
      </w:r>
      <w:r w:rsidRPr="00FE5395">
        <w:rPr>
          <w:rFonts w:ascii="Garamond" w:hAnsi="Garamond"/>
          <w:noProof/>
          <w:sz w:val="24"/>
          <w:szCs w:val="24"/>
        </w:rPr>
        <w:t xml:space="preserve"> è titolare </w:t>
      </w:r>
      <w:r w:rsidRPr="00264113">
        <w:rPr>
          <w:rFonts w:ascii="Garamond" w:hAnsi="Garamond"/>
          <w:noProof/>
          <w:sz w:val="24"/>
          <w:szCs w:val="24"/>
        </w:rPr>
        <w:t>della Licenza n. _____________,</w:t>
      </w:r>
      <w:r w:rsidRPr="00FE5395">
        <w:rPr>
          <w:rFonts w:ascii="Garamond" w:hAnsi="Garamond"/>
          <w:noProof/>
          <w:sz w:val="24"/>
          <w:szCs w:val="24"/>
        </w:rPr>
        <w:t xml:space="preserve"> ex </w:t>
      </w:r>
      <w:r w:rsidR="00AB7971">
        <w:rPr>
          <w:rFonts w:ascii="Garamond" w:hAnsi="Garamond"/>
          <w:noProof/>
          <w:sz w:val="24"/>
          <w:szCs w:val="24"/>
        </w:rPr>
        <w:t>decreto legislativo</w:t>
      </w:r>
      <w:r w:rsidRPr="00FE5395">
        <w:rPr>
          <w:rFonts w:ascii="Garamond" w:hAnsi="Garamond"/>
          <w:noProof/>
          <w:sz w:val="24"/>
          <w:szCs w:val="24"/>
        </w:rPr>
        <w:t xml:space="preserve"> </w:t>
      </w:r>
      <w:r w:rsidRPr="00FE5395">
        <w:rPr>
          <w:rFonts w:ascii="Garamond" w:hAnsi="Garamond"/>
          <w:sz w:val="24"/>
          <w:szCs w:val="24"/>
          <w:lang w:eastAsia="it-IT"/>
        </w:rPr>
        <w:t xml:space="preserve">n. 112/2015 </w:t>
      </w:r>
      <w:r w:rsidRPr="00FE5395">
        <w:rPr>
          <w:rFonts w:ascii="Garamond" w:hAnsi="Garamond"/>
          <w:sz w:val="24"/>
          <w:szCs w:val="24"/>
        </w:rPr>
        <w:t xml:space="preserve">e </w:t>
      </w:r>
      <w:proofErr w:type="spellStart"/>
      <w:proofErr w:type="gramStart"/>
      <w:r w:rsidRPr="00FE5395">
        <w:rPr>
          <w:rFonts w:ascii="Garamond" w:hAnsi="Garamond"/>
          <w:sz w:val="24"/>
          <w:szCs w:val="24"/>
        </w:rPr>
        <w:t>ss.mm.ii</w:t>
      </w:r>
      <w:proofErr w:type="spellEnd"/>
      <w:proofErr w:type="gramEnd"/>
      <w:r w:rsidRPr="00FE5395">
        <w:rPr>
          <w:rFonts w:ascii="Garamond" w:hAnsi="Garamond"/>
          <w:sz w:val="24"/>
          <w:szCs w:val="24"/>
        </w:rPr>
        <w:t xml:space="preserve">, </w:t>
      </w:r>
      <w:r w:rsidRPr="00FE5395">
        <w:rPr>
          <w:rFonts w:ascii="Garamond" w:hAnsi="Garamond"/>
          <w:noProof/>
          <w:sz w:val="24"/>
          <w:szCs w:val="24"/>
        </w:rPr>
        <w:t xml:space="preserve">in corso di validità alla data della presente, e la cui attività </w:t>
      </w:r>
      <w:r w:rsidRPr="00FE5395">
        <w:rPr>
          <w:rFonts w:ascii="Garamond" w:hAnsi="Garamond"/>
          <w:sz w:val="24"/>
          <w:szCs w:val="24"/>
          <w:lang w:eastAsia="it-IT"/>
        </w:rPr>
        <w:t>consiste</w:t>
      </w:r>
      <w:r>
        <w:rPr>
          <w:rFonts w:ascii="Garamond" w:hAnsi="Garamond"/>
          <w:sz w:val="24"/>
          <w:szCs w:val="24"/>
          <w:lang w:eastAsia="it-IT"/>
        </w:rPr>
        <w:t>:</w:t>
      </w:r>
      <w:r w:rsidRPr="00FE5395">
        <w:rPr>
          <w:rFonts w:ascii="Garamond" w:hAnsi="Garamond"/>
          <w:sz w:val="24"/>
          <w:szCs w:val="24"/>
          <w:lang w:eastAsia="it-IT"/>
        </w:rPr>
        <w:t xml:space="preserve"> nella prestazione di servizi per il trasporto di merci e passeggeri per ferrovia con garanzia</w:t>
      </w:r>
      <w:r>
        <w:rPr>
          <w:rFonts w:ascii="Garamond" w:hAnsi="Garamond"/>
          <w:sz w:val="24"/>
          <w:szCs w:val="24"/>
          <w:lang w:eastAsia="it-IT"/>
        </w:rPr>
        <w:t xml:space="preserve"> obbligatoria</w:t>
      </w:r>
      <w:r w:rsidRPr="00FE5395">
        <w:rPr>
          <w:rFonts w:ascii="Garamond" w:hAnsi="Garamond"/>
          <w:sz w:val="24"/>
          <w:szCs w:val="24"/>
          <w:lang w:eastAsia="it-IT"/>
        </w:rPr>
        <w:t xml:space="preserve"> della trazione</w:t>
      </w:r>
      <w:r w:rsidR="00AB7971">
        <w:rPr>
          <w:rFonts w:ascii="Garamond" w:hAnsi="Garamond"/>
          <w:sz w:val="24"/>
          <w:szCs w:val="24"/>
          <w:lang w:eastAsia="it-IT"/>
        </w:rPr>
        <w:t xml:space="preserve"> </w:t>
      </w:r>
      <w:r w:rsidRPr="00FE5395">
        <w:rPr>
          <w:rFonts w:ascii="Garamond" w:hAnsi="Garamond"/>
          <w:b/>
          <w:sz w:val="24"/>
          <w:szCs w:val="24"/>
          <w:u w:val="single"/>
          <w:lang w:eastAsia="it-IT"/>
        </w:rPr>
        <w:t>o</w:t>
      </w:r>
      <w:r>
        <w:rPr>
          <w:rFonts w:ascii="Garamond" w:hAnsi="Garamond"/>
          <w:sz w:val="24"/>
          <w:szCs w:val="24"/>
          <w:lang w:eastAsia="it-IT"/>
        </w:rPr>
        <w:t xml:space="preserve"> nella sola trazione (barrare voce che non interessa);</w:t>
      </w:r>
    </w:p>
    <w:p w14:paraId="2F9ED153" w14:textId="0674B4D6" w:rsidR="0021512A" w:rsidRDefault="0021512A" w:rsidP="0021512A">
      <w:pPr>
        <w:spacing w:after="120"/>
        <w:ind w:left="284" w:hanging="284"/>
        <w:jc w:val="both"/>
        <w:rPr>
          <w:rFonts w:ascii="Garamond" w:hAnsi="Garamond"/>
          <w:noProof/>
          <w:sz w:val="24"/>
          <w:szCs w:val="24"/>
        </w:rPr>
      </w:pPr>
      <w:r>
        <w:rPr>
          <w:rFonts w:ascii="Garamond" w:hAnsi="Garamond"/>
          <w:noProof/>
          <w:sz w:val="24"/>
          <w:szCs w:val="24"/>
        </w:rPr>
        <w:t>2.</w:t>
      </w:r>
      <w:r w:rsidRPr="007954BA">
        <w:rPr>
          <w:rFonts w:ascii="Garamond" w:hAnsi="Garamond"/>
          <w:noProof/>
          <w:sz w:val="24"/>
          <w:szCs w:val="24"/>
        </w:rPr>
        <w:t xml:space="preserve">che </w:t>
      </w:r>
      <w:r>
        <w:rPr>
          <w:rFonts w:ascii="Garamond" w:hAnsi="Garamond"/>
          <w:noProof/>
          <w:sz w:val="24"/>
          <w:szCs w:val="24"/>
        </w:rPr>
        <w:t xml:space="preserve">la </w:t>
      </w:r>
      <w:r w:rsidRPr="00735B7F">
        <w:rPr>
          <w:rFonts w:ascii="Garamond" w:hAnsi="Garamond"/>
          <w:smallCaps/>
          <w:noProof/>
          <w:sz w:val="24"/>
          <w:szCs w:val="24"/>
        </w:rPr>
        <w:t>Istante</w:t>
      </w:r>
      <w:r>
        <w:rPr>
          <w:rFonts w:ascii="Garamond" w:hAnsi="Garamond"/>
          <w:noProof/>
          <w:sz w:val="24"/>
          <w:szCs w:val="24"/>
        </w:rPr>
        <w:t xml:space="preserve"> ha tenuto nell’anno 2021 i seguenti corsi</w:t>
      </w:r>
      <w:r w:rsidRPr="007954BA">
        <w:rPr>
          <w:rFonts w:ascii="Garamond" w:hAnsi="Garamond"/>
          <w:noProof/>
          <w:sz w:val="24"/>
          <w:szCs w:val="24"/>
        </w:rPr>
        <w:t xml:space="preserve"> di formazione </w:t>
      </w:r>
      <w:r>
        <w:rPr>
          <w:rFonts w:ascii="Garamond" w:hAnsi="Garamond"/>
          <w:noProof/>
          <w:sz w:val="24"/>
          <w:szCs w:val="24"/>
        </w:rPr>
        <w:t xml:space="preserve">professionale destinati a formare </w:t>
      </w:r>
      <w:r w:rsidRPr="007954BA">
        <w:rPr>
          <w:rFonts w:ascii="Garamond" w:hAnsi="Garamond"/>
          <w:noProof/>
          <w:sz w:val="24"/>
          <w:szCs w:val="24"/>
        </w:rPr>
        <w:t xml:space="preserve">personale </w:t>
      </w:r>
      <w:r>
        <w:rPr>
          <w:rFonts w:ascii="Garamond" w:hAnsi="Garamond"/>
          <w:noProof/>
          <w:sz w:val="24"/>
          <w:szCs w:val="24"/>
        </w:rPr>
        <w:t>specialistico nelle attività della circolazione ferroviaria, di cui all’art</w:t>
      </w:r>
      <w:r w:rsidR="00AB7971">
        <w:rPr>
          <w:rFonts w:ascii="Garamond" w:hAnsi="Garamond"/>
          <w:noProof/>
          <w:sz w:val="24"/>
          <w:szCs w:val="24"/>
        </w:rPr>
        <w:t>icolo</w:t>
      </w:r>
      <w:r>
        <w:rPr>
          <w:rFonts w:ascii="Garamond" w:hAnsi="Garamond"/>
          <w:noProof/>
          <w:sz w:val="24"/>
          <w:szCs w:val="24"/>
        </w:rPr>
        <w:t xml:space="preserve"> 4 del presente decreto</w:t>
      </w:r>
      <w:r w:rsidRPr="007954BA">
        <w:rPr>
          <w:rFonts w:ascii="Garamond" w:hAnsi="Garamond"/>
          <w:noProof/>
          <w:sz w:val="24"/>
          <w:szCs w:val="24"/>
        </w:rPr>
        <w:t>:</w:t>
      </w:r>
    </w:p>
    <w:p w14:paraId="7AD118CB" w14:textId="77777777" w:rsidR="0021512A" w:rsidRDefault="0021512A" w:rsidP="0021512A">
      <w:pPr>
        <w:spacing w:after="120"/>
        <w:jc w:val="both"/>
        <w:rPr>
          <w:rFonts w:ascii="Garamond" w:hAnsi="Garamond"/>
          <w:noProof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1417"/>
        <w:gridCol w:w="2008"/>
        <w:gridCol w:w="1253"/>
        <w:gridCol w:w="1006"/>
        <w:gridCol w:w="998"/>
        <w:gridCol w:w="2127"/>
      </w:tblGrid>
      <w:tr w:rsidR="0021512A" w14:paraId="1708C9AE" w14:textId="77777777" w:rsidTr="008D3F4B">
        <w:tc>
          <w:tcPr>
            <w:tcW w:w="959" w:type="dxa"/>
            <w:shd w:val="clear" w:color="auto" w:fill="auto"/>
          </w:tcPr>
          <w:p w14:paraId="42B11410" w14:textId="77777777" w:rsidR="0021512A" w:rsidRPr="00EB6835" w:rsidRDefault="0021512A" w:rsidP="008D3F4B">
            <w:pPr>
              <w:jc w:val="center"/>
              <w:rPr>
                <w:rFonts w:ascii="Garamond" w:hAnsi="Garamond"/>
                <w:noProof/>
              </w:rPr>
            </w:pPr>
            <w:r w:rsidRPr="00EB6835">
              <w:rPr>
                <w:rFonts w:ascii="Garamond" w:hAnsi="Garamond"/>
                <w:noProof/>
              </w:rPr>
              <w:t>codice corso</w:t>
            </w:r>
          </w:p>
        </w:tc>
        <w:tc>
          <w:tcPr>
            <w:tcW w:w="1417" w:type="dxa"/>
          </w:tcPr>
          <w:p w14:paraId="1E5B8E72" w14:textId="77777777" w:rsidR="0021512A" w:rsidRDefault="0021512A" w:rsidP="008D3F4B">
            <w:pPr>
              <w:jc w:val="center"/>
              <w:rPr>
                <w:rFonts w:ascii="Garamond" w:hAnsi="Garamond"/>
                <w:noProof/>
              </w:rPr>
            </w:pPr>
            <w:r>
              <w:rPr>
                <w:rFonts w:ascii="Garamond" w:hAnsi="Garamond"/>
                <w:noProof/>
              </w:rPr>
              <w:t>macchinisti merci</w:t>
            </w:r>
          </w:p>
          <w:p w14:paraId="39745CB8" w14:textId="77777777" w:rsidR="0021512A" w:rsidRPr="00EB6835" w:rsidRDefault="0021512A" w:rsidP="008D3F4B">
            <w:pPr>
              <w:jc w:val="center"/>
              <w:rPr>
                <w:rFonts w:ascii="Garamond" w:hAnsi="Garamond"/>
                <w:noProof/>
              </w:rPr>
            </w:pPr>
            <w:r w:rsidRPr="00EB6835">
              <w:rPr>
                <w:rFonts w:ascii="Garamond" w:hAnsi="Garamond"/>
                <w:noProof/>
              </w:rPr>
              <w:t>(SI/NO)</w:t>
            </w:r>
          </w:p>
        </w:tc>
        <w:tc>
          <w:tcPr>
            <w:tcW w:w="2008" w:type="dxa"/>
            <w:shd w:val="clear" w:color="auto" w:fill="auto"/>
          </w:tcPr>
          <w:p w14:paraId="4015C640" w14:textId="77777777" w:rsidR="0021512A" w:rsidRPr="00D053B2" w:rsidRDefault="0021512A" w:rsidP="008D3F4B">
            <w:pPr>
              <w:jc w:val="center"/>
              <w:rPr>
                <w:rFonts w:ascii="Garamond" w:hAnsi="Garamond"/>
                <w:noProof/>
              </w:rPr>
            </w:pPr>
            <w:r w:rsidRPr="00D053B2">
              <w:rPr>
                <w:rFonts w:ascii="Garamond" w:hAnsi="Garamond"/>
                <w:noProof/>
              </w:rPr>
              <w:t>tenuto nel 2021</w:t>
            </w:r>
          </w:p>
          <w:p w14:paraId="1E636310" w14:textId="77777777" w:rsidR="0021512A" w:rsidRPr="00D053B2" w:rsidRDefault="0021512A" w:rsidP="008D3F4B">
            <w:pPr>
              <w:jc w:val="center"/>
              <w:rPr>
                <w:rFonts w:ascii="Garamond" w:hAnsi="Garamond"/>
                <w:noProof/>
              </w:rPr>
            </w:pPr>
            <w:r w:rsidRPr="00D053B2">
              <w:rPr>
                <w:rFonts w:ascii="Garamond" w:hAnsi="Garamond"/>
                <w:noProof/>
              </w:rPr>
              <w:t>(da gg/mm a gg/mm)</w:t>
            </w:r>
          </w:p>
        </w:tc>
        <w:tc>
          <w:tcPr>
            <w:tcW w:w="1253" w:type="dxa"/>
          </w:tcPr>
          <w:p w14:paraId="65DC202C" w14:textId="77777777" w:rsidR="0021512A" w:rsidRPr="00EB6835" w:rsidRDefault="0021512A" w:rsidP="008D3F4B">
            <w:pPr>
              <w:tabs>
                <w:tab w:val="left" w:pos="1599"/>
              </w:tabs>
              <w:jc w:val="center"/>
              <w:rPr>
                <w:rFonts w:ascii="Garamond" w:hAnsi="Garamond"/>
                <w:noProof/>
              </w:rPr>
            </w:pPr>
            <w:r>
              <w:rPr>
                <w:rFonts w:ascii="Garamond" w:hAnsi="Garamond"/>
                <w:noProof/>
              </w:rPr>
              <w:t>partecipanti</w:t>
            </w:r>
          </w:p>
        </w:tc>
        <w:tc>
          <w:tcPr>
            <w:tcW w:w="1006" w:type="dxa"/>
          </w:tcPr>
          <w:p w14:paraId="48CB1D23" w14:textId="77777777" w:rsidR="0021512A" w:rsidRPr="00EB6835" w:rsidRDefault="0021512A" w:rsidP="008D3F4B">
            <w:pPr>
              <w:ind w:left="-94" w:firstLine="94"/>
              <w:jc w:val="center"/>
              <w:rPr>
                <w:rFonts w:ascii="Garamond" w:hAnsi="Garamond"/>
                <w:noProof/>
              </w:rPr>
            </w:pPr>
            <w:r>
              <w:rPr>
                <w:rFonts w:ascii="Garamond" w:hAnsi="Garamond"/>
                <w:noProof/>
              </w:rPr>
              <w:t>formati</w:t>
            </w:r>
          </w:p>
        </w:tc>
        <w:tc>
          <w:tcPr>
            <w:tcW w:w="998" w:type="dxa"/>
          </w:tcPr>
          <w:p w14:paraId="3329A9CC" w14:textId="77777777" w:rsidR="0021512A" w:rsidRPr="00EB6835" w:rsidRDefault="0021512A" w:rsidP="008D3F4B">
            <w:pPr>
              <w:jc w:val="center"/>
              <w:rPr>
                <w:rFonts w:ascii="Garamond" w:hAnsi="Garamond"/>
                <w:noProof/>
              </w:rPr>
            </w:pPr>
            <w:r>
              <w:rPr>
                <w:rFonts w:ascii="Garamond" w:hAnsi="Garamond"/>
                <w:noProof/>
              </w:rPr>
              <w:t>assunti</w:t>
            </w:r>
          </w:p>
        </w:tc>
        <w:tc>
          <w:tcPr>
            <w:tcW w:w="2127" w:type="dxa"/>
            <w:shd w:val="clear" w:color="auto" w:fill="auto"/>
          </w:tcPr>
          <w:p w14:paraId="6063C808" w14:textId="77777777" w:rsidR="0021512A" w:rsidRPr="00EB6835" w:rsidRDefault="0021512A" w:rsidP="008D3F4B">
            <w:pPr>
              <w:jc w:val="center"/>
              <w:rPr>
                <w:rFonts w:ascii="Garamond" w:hAnsi="Garamond"/>
                <w:noProof/>
              </w:rPr>
            </w:pPr>
            <w:r>
              <w:rPr>
                <w:rFonts w:ascii="Garamond" w:hAnsi="Garamond"/>
                <w:noProof/>
              </w:rPr>
              <w:t xml:space="preserve">totale </w:t>
            </w:r>
            <w:r w:rsidRPr="00EB6835">
              <w:rPr>
                <w:rFonts w:ascii="Garamond" w:hAnsi="Garamond"/>
                <w:noProof/>
              </w:rPr>
              <w:t>spesa 2021 per il corso</w:t>
            </w:r>
          </w:p>
          <w:p w14:paraId="6EFDBB56" w14:textId="77777777" w:rsidR="0021512A" w:rsidRPr="00EB6835" w:rsidRDefault="0021512A" w:rsidP="008D3F4B">
            <w:pPr>
              <w:jc w:val="center"/>
              <w:rPr>
                <w:rFonts w:ascii="Garamond" w:hAnsi="Garamond"/>
                <w:noProof/>
              </w:rPr>
            </w:pPr>
            <w:r w:rsidRPr="00EB6835">
              <w:rPr>
                <w:rFonts w:ascii="Garamond" w:hAnsi="Garamond"/>
                <w:noProof/>
              </w:rPr>
              <w:t xml:space="preserve">(solo costi </w:t>
            </w:r>
            <w:r w:rsidRPr="00D053B2">
              <w:rPr>
                <w:rFonts w:ascii="Garamond" w:hAnsi="Garamond"/>
                <w:i/>
                <w:noProof/>
              </w:rPr>
              <w:t>ex</w:t>
            </w:r>
            <w:r w:rsidRPr="00EB6835">
              <w:rPr>
                <w:rFonts w:ascii="Garamond" w:hAnsi="Garamond"/>
                <w:noProof/>
              </w:rPr>
              <w:t xml:space="preserve"> art.7)</w:t>
            </w:r>
          </w:p>
        </w:tc>
      </w:tr>
      <w:tr w:rsidR="0021512A" w14:paraId="4773A19F" w14:textId="77777777" w:rsidTr="008D3F4B">
        <w:tc>
          <w:tcPr>
            <w:tcW w:w="959" w:type="dxa"/>
            <w:shd w:val="clear" w:color="auto" w:fill="auto"/>
          </w:tcPr>
          <w:p w14:paraId="472DE05E" w14:textId="77777777" w:rsidR="0021512A" w:rsidRPr="006B510A" w:rsidRDefault="0021512A" w:rsidP="008D3F4B">
            <w:pPr>
              <w:spacing w:after="120"/>
              <w:jc w:val="both"/>
              <w:rPr>
                <w:rFonts w:ascii="Garamond" w:hAnsi="Garamond"/>
                <w:noProof/>
                <w:sz w:val="24"/>
                <w:szCs w:val="24"/>
              </w:rPr>
            </w:pPr>
          </w:p>
        </w:tc>
        <w:tc>
          <w:tcPr>
            <w:tcW w:w="1417" w:type="dxa"/>
          </w:tcPr>
          <w:p w14:paraId="46054CEA" w14:textId="77777777" w:rsidR="0021512A" w:rsidRPr="006B510A" w:rsidRDefault="0021512A" w:rsidP="008D3F4B">
            <w:pPr>
              <w:spacing w:after="120"/>
              <w:jc w:val="both"/>
              <w:rPr>
                <w:rFonts w:ascii="Garamond" w:hAnsi="Garamond"/>
                <w:noProof/>
                <w:sz w:val="24"/>
                <w:szCs w:val="24"/>
              </w:rPr>
            </w:pPr>
          </w:p>
        </w:tc>
        <w:tc>
          <w:tcPr>
            <w:tcW w:w="2008" w:type="dxa"/>
            <w:shd w:val="clear" w:color="auto" w:fill="auto"/>
          </w:tcPr>
          <w:p w14:paraId="546493E2" w14:textId="77777777" w:rsidR="0021512A" w:rsidRPr="006B510A" w:rsidRDefault="0021512A" w:rsidP="008D3F4B">
            <w:pPr>
              <w:spacing w:after="120"/>
              <w:jc w:val="both"/>
              <w:rPr>
                <w:rFonts w:ascii="Garamond" w:hAnsi="Garamond"/>
                <w:noProof/>
                <w:sz w:val="24"/>
                <w:szCs w:val="24"/>
              </w:rPr>
            </w:pPr>
          </w:p>
        </w:tc>
        <w:tc>
          <w:tcPr>
            <w:tcW w:w="1253" w:type="dxa"/>
          </w:tcPr>
          <w:p w14:paraId="318A2E01" w14:textId="77777777" w:rsidR="0021512A" w:rsidRPr="006B510A" w:rsidRDefault="0021512A" w:rsidP="008D3F4B">
            <w:pPr>
              <w:spacing w:after="120"/>
              <w:jc w:val="both"/>
              <w:rPr>
                <w:rFonts w:ascii="Garamond" w:hAnsi="Garamond"/>
                <w:noProof/>
                <w:sz w:val="24"/>
                <w:szCs w:val="24"/>
              </w:rPr>
            </w:pPr>
          </w:p>
        </w:tc>
        <w:tc>
          <w:tcPr>
            <w:tcW w:w="1006" w:type="dxa"/>
          </w:tcPr>
          <w:p w14:paraId="1D139B3B" w14:textId="77777777" w:rsidR="0021512A" w:rsidRPr="006B510A" w:rsidRDefault="0021512A" w:rsidP="008D3F4B">
            <w:pPr>
              <w:spacing w:after="120"/>
              <w:jc w:val="both"/>
              <w:rPr>
                <w:rFonts w:ascii="Garamond" w:hAnsi="Garamond"/>
                <w:noProof/>
                <w:sz w:val="24"/>
                <w:szCs w:val="24"/>
              </w:rPr>
            </w:pPr>
          </w:p>
        </w:tc>
        <w:tc>
          <w:tcPr>
            <w:tcW w:w="998" w:type="dxa"/>
          </w:tcPr>
          <w:p w14:paraId="1436E91F" w14:textId="77777777" w:rsidR="0021512A" w:rsidRPr="006B510A" w:rsidRDefault="0021512A" w:rsidP="008D3F4B">
            <w:pPr>
              <w:spacing w:after="120"/>
              <w:jc w:val="both"/>
              <w:rPr>
                <w:rFonts w:ascii="Garamond" w:hAnsi="Garamond"/>
                <w:noProof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14:paraId="199A1711" w14:textId="77777777" w:rsidR="0021512A" w:rsidRPr="006B510A" w:rsidRDefault="0021512A" w:rsidP="008D3F4B">
            <w:pPr>
              <w:spacing w:after="120"/>
              <w:jc w:val="both"/>
              <w:rPr>
                <w:rFonts w:ascii="Garamond" w:hAnsi="Garamond"/>
                <w:noProof/>
                <w:sz w:val="24"/>
                <w:szCs w:val="24"/>
              </w:rPr>
            </w:pPr>
          </w:p>
        </w:tc>
      </w:tr>
      <w:tr w:rsidR="0021512A" w14:paraId="45AB4205" w14:textId="77777777" w:rsidTr="008D3F4B">
        <w:tc>
          <w:tcPr>
            <w:tcW w:w="959" w:type="dxa"/>
            <w:shd w:val="clear" w:color="auto" w:fill="auto"/>
          </w:tcPr>
          <w:p w14:paraId="3A0C1E50" w14:textId="77777777" w:rsidR="0021512A" w:rsidRPr="006B510A" w:rsidRDefault="0021512A" w:rsidP="008D3F4B">
            <w:pPr>
              <w:spacing w:after="120"/>
              <w:jc w:val="both"/>
              <w:rPr>
                <w:rFonts w:ascii="Garamond" w:hAnsi="Garamond"/>
                <w:noProof/>
                <w:sz w:val="24"/>
                <w:szCs w:val="24"/>
              </w:rPr>
            </w:pPr>
          </w:p>
        </w:tc>
        <w:tc>
          <w:tcPr>
            <w:tcW w:w="1417" w:type="dxa"/>
          </w:tcPr>
          <w:p w14:paraId="7DF3BCD3" w14:textId="77777777" w:rsidR="0021512A" w:rsidRPr="006B510A" w:rsidRDefault="0021512A" w:rsidP="008D3F4B">
            <w:pPr>
              <w:spacing w:after="120"/>
              <w:jc w:val="both"/>
              <w:rPr>
                <w:rFonts w:ascii="Garamond" w:hAnsi="Garamond"/>
                <w:noProof/>
                <w:sz w:val="24"/>
                <w:szCs w:val="24"/>
              </w:rPr>
            </w:pPr>
          </w:p>
        </w:tc>
        <w:tc>
          <w:tcPr>
            <w:tcW w:w="2008" w:type="dxa"/>
            <w:shd w:val="clear" w:color="auto" w:fill="auto"/>
          </w:tcPr>
          <w:p w14:paraId="0A9FDBB9" w14:textId="77777777" w:rsidR="0021512A" w:rsidRPr="006B510A" w:rsidRDefault="0021512A" w:rsidP="008D3F4B">
            <w:pPr>
              <w:spacing w:after="120"/>
              <w:jc w:val="both"/>
              <w:rPr>
                <w:rFonts w:ascii="Garamond" w:hAnsi="Garamond"/>
                <w:noProof/>
                <w:sz w:val="24"/>
                <w:szCs w:val="24"/>
              </w:rPr>
            </w:pPr>
          </w:p>
        </w:tc>
        <w:tc>
          <w:tcPr>
            <w:tcW w:w="1253" w:type="dxa"/>
          </w:tcPr>
          <w:p w14:paraId="31BCFF6E" w14:textId="77777777" w:rsidR="0021512A" w:rsidRPr="006B510A" w:rsidRDefault="0021512A" w:rsidP="008D3F4B">
            <w:pPr>
              <w:spacing w:after="120"/>
              <w:jc w:val="both"/>
              <w:rPr>
                <w:rFonts w:ascii="Garamond" w:hAnsi="Garamond"/>
                <w:noProof/>
                <w:sz w:val="24"/>
                <w:szCs w:val="24"/>
              </w:rPr>
            </w:pPr>
          </w:p>
        </w:tc>
        <w:tc>
          <w:tcPr>
            <w:tcW w:w="1006" w:type="dxa"/>
          </w:tcPr>
          <w:p w14:paraId="3A9FF3C8" w14:textId="77777777" w:rsidR="0021512A" w:rsidRPr="006B510A" w:rsidRDefault="0021512A" w:rsidP="008D3F4B">
            <w:pPr>
              <w:spacing w:after="120"/>
              <w:jc w:val="both"/>
              <w:rPr>
                <w:rFonts w:ascii="Garamond" w:hAnsi="Garamond"/>
                <w:noProof/>
                <w:sz w:val="24"/>
                <w:szCs w:val="24"/>
              </w:rPr>
            </w:pPr>
          </w:p>
        </w:tc>
        <w:tc>
          <w:tcPr>
            <w:tcW w:w="998" w:type="dxa"/>
          </w:tcPr>
          <w:p w14:paraId="25580AD0" w14:textId="77777777" w:rsidR="0021512A" w:rsidRPr="006B510A" w:rsidRDefault="0021512A" w:rsidP="008D3F4B">
            <w:pPr>
              <w:spacing w:after="120"/>
              <w:jc w:val="both"/>
              <w:rPr>
                <w:rFonts w:ascii="Garamond" w:hAnsi="Garamond"/>
                <w:noProof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14:paraId="3DA38828" w14:textId="77777777" w:rsidR="0021512A" w:rsidRPr="006B510A" w:rsidRDefault="0021512A" w:rsidP="008D3F4B">
            <w:pPr>
              <w:spacing w:after="120"/>
              <w:jc w:val="both"/>
              <w:rPr>
                <w:rFonts w:ascii="Garamond" w:hAnsi="Garamond"/>
                <w:noProof/>
                <w:sz w:val="24"/>
                <w:szCs w:val="24"/>
              </w:rPr>
            </w:pPr>
          </w:p>
        </w:tc>
      </w:tr>
      <w:tr w:rsidR="0021512A" w14:paraId="371127B9" w14:textId="77777777" w:rsidTr="008D3F4B">
        <w:tc>
          <w:tcPr>
            <w:tcW w:w="959" w:type="dxa"/>
            <w:shd w:val="clear" w:color="auto" w:fill="auto"/>
          </w:tcPr>
          <w:p w14:paraId="56108B56" w14:textId="77777777" w:rsidR="0021512A" w:rsidRPr="006B510A" w:rsidRDefault="0021512A" w:rsidP="008D3F4B">
            <w:pPr>
              <w:spacing w:after="120"/>
              <w:jc w:val="both"/>
              <w:rPr>
                <w:rFonts w:ascii="Garamond" w:hAnsi="Garamond"/>
                <w:noProof/>
                <w:sz w:val="24"/>
                <w:szCs w:val="24"/>
              </w:rPr>
            </w:pPr>
          </w:p>
        </w:tc>
        <w:tc>
          <w:tcPr>
            <w:tcW w:w="1417" w:type="dxa"/>
          </w:tcPr>
          <w:p w14:paraId="53BE540F" w14:textId="77777777" w:rsidR="0021512A" w:rsidRPr="006B510A" w:rsidRDefault="0021512A" w:rsidP="008D3F4B">
            <w:pPr>
              <w:spacing w:after="120"/>
              <w:jc w:val="both"/>
              <w:rPr>
                <w:rFonts w:ascii="Garamond" w:hAnsi="Garamond"/>
                <w:noProof/>
                <w:sz w:val="24"/>
                <w:szCs w:val="24"/>
              </w:rPr>
            </w:pPr>
          </w:p>
        </w:tc>
        <w:tc>
          <w:tcPr>
            <w:tcW w:w="2008" w:type="dxa"/>
            <w:shd w:val="clear" w:color="auto" w:fill="auto"/>
          </w:tcPr>
          <w:p w14:paraId="47AB99EB" w14:textId="77777777" w:rsidR="0021512A" w:rsidRPr="006B510A" w:rsidRDefault="0021512A" w:rsidP="008D3F4B">
            <w:pPr>
              <w:spacing w:after="120"/>
              <w:jc w:val="both"/>
              <w:rPr>
                <w:rFonts w:ascii="Garamond" w:hAnsi="Garamond"/>
                <w:noProof/>
                <w:sz w:val="24"/>
                <w:szCs w:val="24"/>
              </w:rPr>
            </w:pPr>
          </w:p>
        </w:tc>
        <w:tc>
          <w:tcPr>
            <w:tcW w:w="1253" w:type="dxa"/>
          </w:tcPr>
          <w:p w14:paraId="1D3C9760" w14:textId="77777777" w:rsidR="0021512A" w:rsidRPr="006B510A" w:rsidRDefault="0021512A" w:rsidP="008D3F4B">
            <w:pPr>
              <w:spacing w:after="120"/>
              <w:jc w:val="both"/>
              <w:rPr>
                <w:rFonts w:ascii="Garamond" w:hAnsi="Garamond"/>
                <w:noProof/>
                <w:sz w:val="24"/>
                <w:szCs w:val="24"/>
              </w:rPr>
            </w:pPr>
          </w:p>
        </w:tc>
        <w:tc>
          <w:tcPr>
            <w:tcW w:w="1006" w:type="dxa"/>
          </w:tcPr>
          <w:p w14:paraId="388810E5" w14:textId="77777777" w:rsidR="0021512A" w:rsidRPr="006B510A" w:rsidRDefault="0021512A" w:rsidP="008D3F4B">
            <w:pPr>
              <w:spacing w:after="120"/>
              <w:jc w:val="both"/>
              <w:rPr>
                <w:rFonts w:ascii="Garamond" w:hAnsi="Garamond"/>
                <w:noProof/>
                <w:sz w:val="24"/>
                <w:szCs w:val="24"/>
              </w:rPr>
            </w:pPr>
          </w:p>
        </w:tc>
        <w:tc>
          <w:tcPr>
            <w:tcW w:w="998" w:type="dxa"/>
          </w:tcPr>
          <w:p w14:paraId="56FD04EB" w14:textId="77777777" w:rsidR="0021512A" w:rsidRPr="006B510A" w:rsidRDefault="0021512A" w:rsidP="008D3F4B">
            <w:pPr>
              <w:spacing w:after="120"/>
              <w:jc w:val="both"/>
              <w:rPr>
                <w:rFonts w:ascii="Garamond" w:hAnsi="Garamond"/>
                <w:noProof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14:paraId="43B2A282" w14:textId="77777777" w:rsidR="0021512A" w:rsidRPr="006B510A" w:rsidRDefault="0021512A" w:rsidP="008D3F4B">
            <w:pPr>
              <w:spacing w:after="120"/>
              <w:jc w:val="both"/>
              <w:rPr>
                <w:rFonts w:ascii="Garamond" w:hAnsi="Garamond"/>
                <w:noProof/>
                <w:sz w:val="24"/>
                <w:szCs w:val="24"/>
              </w:rPr>
            </w:pPr>
          </w:p>
        </w:tc>
      </w:tr>
      <w:tr w:rsidR="0021512A" w14:paraId="11B74073" w14:textId="77777777" w:rsidTr="008D3F4B">
        <w:tc>
          <w:tcPr>
            <w:tcW w:w="959" w:type="dxa"/>
            <w:shd w:val="clear" w:color="auto" w:fill="auto"/>
          </w:tcPr>
          <w:p w14:paraId="282DBD86" w14:textId="77777777" w:rsidR="0021512A" w:rsidRPr="006B510A" w:rsidRDefault="0021512A" w:rsidP="008D3F4B">
            <w:pPr>
              <w:spacing w:after="120"/>
              <w:jc w:val="both"/>
              <w:rPr>
                <w:rFonts w:ascii="Garamond" w:hAnsi="Garamond"/>
                <w:noProof/>
                <w:sz w:val="24"/>
                <w:szCs w:val="24"/>
              </w:rPr>
            </w:pPr>
          </w:p>
        </w:tc>
        <w:tc>
          <w:tcPr>
            <w:tcW w:w="1417" w:type="dxa"/>
          </w:tcPr>
          <w:p w14:paraId="7DCC84EF" w14:textId="77777777" w:rsidR="0021512A" w:rsidRPr="006B510A" w:rsidRDefault="0021512A" w:rsidP="008D3F4B">
            <w:pPr>
              <w:spacing w:after="120"/>
              <w:jc w:val="both"/>
              <w:rPr>
                <w:rFonts w:ascii="Garamond" w:hAnsi="Garamond"/>
                <w:noProof/>
                <w:sz w:val="24"/>
                <w:szCs w:val="24"/>
              </w:rPr>
            </w:pPr>
          </w:p>
        </w:tc>
        <w:tc>
          <w:tcPr>
            <w:tcW w:w="2008" w:type="dxa"/>
            <w:shd w:val="clear" w:color="auto" w:fill="auto"/>
          </w:tcPr>
          <w:p w14:paraId="2A14BB10" w14:textId="77777777" w:rsidR="0021512A" w:rsidRPr="006B510A" w:rsidRDefault="0021512A" w:rsidP="008D3F4B">
            <w:pPr>
              <w:spacing w:after="120"/>
              <w:jc w:val="both"/>
              <w:rPr>
                <w:rFonts w:ascii="Garamond" w:hAnsi="Garamond"/>
                <w:noProof/>
                <w:sz w:val="24"/>
                <w:szCs w:val="24"/>
              </w:rPr>
            </w:pPr>
          </w:p>
        </w:tc>
        <w:tc>
          <w:tcPr>
            <w:tcW w:w="1253" w:type="dxa"/>
          </w:tcPr>
          <w:p w14:paraId="78592090" w14:textId="77777777" w:rsidR="0021512A" w:rsidRPr="006B510A" w:rsidRDefault="0021512A" w:rsidP="008D3F4B">
            <w:pPr>
              <w:spacing w:after="120"/>
              <w:jc w:val="both"/>
              <w:rPr>
                <w:rFonts w:ascii="Garamond" w:hAnsi="Garamond"/>
                <w:noProof/>
                <w:sz w:val="24"/>
                <w:szCs w:val="24"/>
              </w:rPr>
            </w:pPr>
          </w:p>
        </w:tc>
        <w:tc>
          <w:tcPr>
            <w:tcW w:w="1006" w:type="dxa"/>
          </w:tcPr>
          <w:p w14:paraId="0E4326A8" w14:textId="77777777" w:rsidR="0021512A" w:rsidRPr="006B510A" w:rsidRDefault="0021512A" w:rsidP="008D3F4B">
            <w:pPr>
              <w:spacing w:after="120"/>
              <w:jc w:val="both"/>
              <w:rPr>
                <w:rFonts w:ascii="Garamond" w:hAnsi="Garamond"/>
                <w:noProof/>
                <w:sz w:val="24"/>
                <w:szCs w:val="24"/>
              </w:rPr>
            </w:pPr>
          </w:p>
        </w:tc>
        <w:tc>
          <w:tcPr>
            <w:tcW w:w="998" w:type="dxa"/>
          </w:tcPr>
          <w:p w14:paraId="412EB5B3" w14:textId="77777777" w:rsidR="0021512A" w:rsidRPr="006B510A" w:rsidRDefault="0021512A" w:rsidP="008D3F4B">
            <w:pPr>
              <w:spacing w:after="120"/>
              <w:jc w:val="both"/>
              <w:rPr>
                <w:rFonts w:ascii="Garamond" w:hAnsi="Garamond"/>
                <w:noProof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14:paraId="37FD767C" w14:textId="77777777" w:rsidR="0021512A" w:rsidRPr="006B510A" w:rsidRDefault="0021512A" w:rsidP="008D3F4B">
            <w:pPr>
              <w:spacing w:after="120"/>
              <w:jc w:val="both"/>
              <w:rPr>
                <w:rFonts w:ascii="Garamond" w:hAnsi="Garamond"/>
                <w:noProof/>
                <w:sz w:val="24"/>
                <w:szCs w:val="24"/>
              </w:rPr>
            </w:pPr>
          </w:p>
        </w:tc>
      </w:tr>
      <w:tr w:rsidR="0021512A" w14:paraId="26DFA4C0" w14:textId="77777777" w:rsidTr="008D3F4B">
        <w:tc>
          <w:tcPr>
            <w:tcW w:w="959" w:type="dxa"/>
            <w:shd w:val="clear" w:color="auto" w:fill="auto"/>
          </w:tcPr>
          <w:p w14:paraId="3E30479B" w14:textId="77777777" w:rsidR="0021512A" w:rsidRPr="006B510A" w:rsidRDefault="0021512A" w:rsidP="008D3F4B">
            <w:pPr>
              <w:spacing w:after="120"/>
              <w:jc w:val="both"/>
              <w:rPr>
                <w:rFonts w:ascii="Garamond" w:hAnsi="Garamond"/>
                <w:noProof/>
                <w:sz w:val="24"/>
                <w:szCs w:val="24"/>
              </w:rPr>
            </w:pPr>
          </w:p>
        </w:tc>
        <w:tc>
          <w:tcPr>
            <w:tcW w:w="1417" w:type="dxa"/>
          </w:tcPr>
          <w:p w14:paraId="5D37D841" w14:textId="77777777" w:rsidR="0021512A" w:rsidRPr="006B510A" w:rsidRDefault="0021512A" w:rsidP="008D3F4B">
            <w:pPr>
              <w:spacing w:after="120"/>
              <w:jc w:val="both"/>
              <w:rPr>
                <w:rFonts w:ascii="Garamond" w:hAnsi="Garamond"/>
                <w:noProof/>
                <w:sz w:val="24"/>
                <w:szCs w:val="24"/>
              </w:rPr>
            </w:pPr>
          </w:p>
        </w:tc>
        <w:tc>
          <w:tcPr>
            <w:tcW w:w="2008" w:type="dxa"/>
            <w:shd w:val="clear" w:color="auto" w:fill="auto"/>
          </w:tcPr>
          <w:p w14:paraId="42701260" w14:textId="77777777" w:rsidR="0021512A" w:rsidRPr="006B510A" w:rsidRDefault="0021512A" w:rsidP="008D3F4B">
            <w:pPr>
              <w:spacing w:after="120"/>
              <w:jc w:val="both"/>
              <w:rPr>
                <w:rFonts w:ascii="Garamond" w:hAnsi="Garamond"/>
                <w:noProof/>
                <w:sz w:val="24"/>
                <w:szCs w:val="24"/>
              </w:rPr>
            </w:pPr>
          </w:p>
        </w:tc>
        <w:tc>
          <w:tcPr>
            <w:tcW w:w="1253" w:type="dxa"/>
          </w:tcPr>
          <w:p w14:paraId="607DC1C4" w14:textId="77777777" w:rsidR="0021512A" w:rsidRPr="006B510A" w:rsidRDefault="0021512A" w:rsidP="008D3F4B">
            <w:pPr>
              <w:spacing w:after="120"/>
              <w:jc w:val="both"/>
              <w:rPr>
                <w:rFonts w:ascii="Garamond" w:hAnsi="Garamond"/>
                <w:noProof/>
                <w:sz w:val="24"/>
                <w:szCs w:val="24"/>
              </w:rPr>
            </w:pPr>
          </w:p>
        </w:tc>
        <w:tc>
          <w:tcPr>
            <w:tcW w:w="1006" w:type="dxa"/>
          </w:tcPr>
          <w:p w14:paraId="537F74B0" w14:textId="77777777" w:rsidR="0021512A" w:rsidRPr="006B510A" w:rsidRDefault="0021512A" w:rsidP="008D3F4B">
            <w:pPr>
              <w:spacing w:after="120"/>
              <w:jc w:val="both"/>
              <w:rPr>
                <w:rFonts w:ascii="Garamond" w:hAnsi="Garamond"/>
                <w:noProof/>
                <w:sz w:val="24"/>
                <w:szCs w:val="24"/>
              </w:rPr>
            </w:pPr>
          </w:p>
        </w:tc>
        <w:tc>
          <w:tcPr>
            <w:tcW w:w="998" w:type="dxa"/>
          </w:tcPr>
          <w:p w14:paraId="5BAC60C6" w14:textId="77777777" w:rsidR="0021512A" w:rsidRPr="006B510A" w:rsidRDefault="0021512A" w:rsidP="008D3F4B">
            <w:pPr>
              <w:spacing w:after="120"/>
              <w:jc w:val="both"/>
              <w:rPr>
                <w:rFonts w:ascii="Garamond" w:hAnsi="Garamond"/>
                <w:noProof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14:paraId="7F0967CA" w14:textId="77777777" w:rsidR="0021512A" w:rsidRPr="006B510A" w:rsidRDefault="0021512A" w:rsidP="008D3F4B">
            <w:pPr>
              <w:spacing w:after="120"/>
              <w:jc w:val="both"/>
              <w:rPr>
                <w:rFonts w:ascii="Garamond" w:hAnsi="Garamond"/>
                <w:noProof/>
                <w:sz w:val="24"/>
                <w:szCs w:val="24"/>
              </w:rPr>
            </w:pPr>
          </w:p>
        </w:tc>
      </w:tr>
      <w:tr w:rsidR="0021512A" w14:paraId="6D973BA0" w14:textId="77777777" w:rsidTr="008D3F4B">
        <w:tc>
          <w:tcPr>
            <w:tcW w:w="959" w:type="dxa"/>
            <w:shd w:val="clear" w:color="auto" w:fill="auto"/>
          </w:tcPr>
          <w:p w14:paraId="6CC010AC" w14:textId="77777777" w:rsidR="0021512A" w:rsidRPr="006B510A" w:rsidRDefault="0021512A" w:rsidP="008D3F4B">
            <w:pPr>
              <w:spacing w:after="120"/>
              <w:jc w:val="both"/>
              <w:rPr>
                <w:rFonts w:ascii="Garamond" w:hAnsi="Garamond"/>
                <w:noProof/>
                <w:sz w:val="24"/>
                <w:szCs w:val="24"/>
              </w:rPr>
            </w:pPr>
          </w:p>
        </w:tc>
        <w:tc>
          <w:tcPr>
            <w:tcW w:w="1417" w:type="dxa"/>
          </w:tcPr>
          <w:p w14:paraId="1F4C75CC" w14:textId="77777777" w:rsidR="0021512A" w:rsidRPr="006B510A" w:rsidRDefault="0021512A" w:rsidP="008D3F4B">
            <w:pPr>
              <w:spacing w:after="120"/>
              <w:jc w:val="both"/>
              <w:rPr>
                <w:rFonts w:ascii="Garamond" w:hAnsi="Garamond"/>
                <w:noProof/>
                <w:sz w:val="24"/>
                <w:szCs w:val="24"/>
              </w:rPr>
            </w:pPr>
          </w:p>
        </w:tc>
        <w:tc>
          <w:tcPr>
            <w:tcW w:w="2008" w:type="dxa"/>
            <w:shd w:val="clear" w:color="auto" w:fill="auto"/>
          </w:tcPr>
          <w:p w14:paraId="534FC862" w14:textId="77777777" w:rsidR="0021512A" w:rsidRPr="006B510A" w:rsidRDefault="0021512A" w:rsidP="008D3F4B">
            <w:pPr>
              <w:spacing w:after="120"/>
              <w:jc w:val="both"/>
              <w:rPr>
                <w:rFonts w:ascii="Garamond" w:hAnsi="Garamond"/>
                <w:noProof/>
                <w:sz w:val="24"/>
                <w:szCs w:val="24"/>
              </w:rPr>
            </w:pPr>
          </w:p>
        </w:tc>
        <w:tc>
          <w:tcPr>
            <w:tcW w:w="1253" w:type="dxa"/>
          </w:tcPr>
          <w:p w14:paraId="36C73710" w14:textId="77777777" w:rsidR="0021512A" w:rsidRPr="006B510A" w:rsidRDefault="0021512A" w:rsidP="008D3F4B">
            <w:pPr>
              <w:spacing w:after="120"/>
              <w:jc w:val="both"/>
              <w:rPr>
                <w:rFonts w:ascii="Garamond" w:hAnsi="Garamond"/>
                <w:noProof/>
                <w:sz w:val="24"/>
                <w:szCs w:val="24"/>
              </w:rPr>
            </w:pPr>
          </w:p>
        </w:tc>
        <w:tc>
          <w:tcPr>
            <w:tcW w:w="1006" w:type="dxa"/>
          </w:tcPr>
          <w:p w14:paraId="13982407" w14:textId="77777777" w:rsidR="0021512A" w:rsidRPr="006B510A" w:rsidRDefault="0021512A" w:rsidP="008D3F4B">
            <w:pPr>
              <w:spacing w:after="120"/>
              <w:jc w:val="both"/>
              <w:rPr>
                <w:rFonts w:ascii="Garamond" w:hAnsi="Garamond"/>
                <w:noProof/>
                <w:sz w:val="24"/>
                <w:szCs w:val="24"/>
              </w:rPr>
            </w:pPr>
          </w:p>
        </w:tc>
        <w:tc>
          <w:tcPr>
            <w:tcW w:w="998" w:type="dxa"/>
          </w:tcPr>
          <w:p w14:paraId="4EAAD165" w14:textId="77777777" w:rsidR="0021512A" w:rsidRPr="006B510A" w:rsidRDefault="0021512A" w:rsidP="008D3F4B">
            <w:pPr>
              <w:spacing w:after="120"/>
              <w:jc w:val="both"/>
              <w:rPr>
                <w:rFonts w:ascii="Garamond" w:hAnsi="Garamond"/>
                <w:noProof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14:paraId="0A2FFA05" w14:textId="77777777" w:rsidR="0021512A" w:rsidRPr="006B510A" w:rsidRDefault="0021512A" w:rsidP="008D3F4B">
            <w:pPr>
              <w:spacing w:after="120"/>
              <w:jc w:val="both"/>
              <w:rPr>
                <w:rFonts w:ascii="Garamond" w:hAnsi="Garamond"/>
                <w:noProof/>
                <w:sz w:val="24"/>
                <w:szCs w:val="24"/>
              </w:rPr>
            </w:pPr>
          </w:p>
        </w:tc>
      </w:tr>
      <w:tr w:rsidR="0021512A" w14:paraId="5CFC94D3" w14:textId="77777777" w:rsidTr="008D3F4B">
        <w:tc>
          <w:tcPr>
            <w:tcW w:w="959" w:type="dxa"/>
            <w:shd w:val="clear" w:color="auto" w:fill="auto"/>
          </w:tcPr>
          <w:p w14:paraId="5DD75099" w14:textId="77777777" w:rsidR="0021512A" w:rsidRPr="006B510A" w:rsidRDefault="0021512A" w:rsidP="008D3F4B">
            <w:pPr>
              <w:spacing w:after="120"/>
              <w:jc w:val="both"/>
              <w:rPr>
                <w:rFonts w:ascii="Garamond" w:hAnsi="Garamond"/>
                <w:noProof/>
                <w:sz w:val="24"/>
                <w:szCs w:val="24"/>
              </w:rPr>
            </w:pPr>
          </w:p>
        </w:tc>
        <w:tc>
          <w:tcPr>
            <w:tcW w:w="1417" w:type="dxa"/>
          </w:tcPr>
          <w:p w14:paraId="283BF7F1" w14:textId="77777777" w:rsidR="0021512A" w:rsidRPr="006B510A" w:rsidRDefault="0021512A" w:rsidP="008D3F4B">
            <w:pPr>
              <w:spacing w:after="120"/>
              <w:jc w:val="both"/>
              <w:rPr>
                <w:rFonts w:ascii="Garamond" w:hAnsi="Garamond"/>
                <w:noProof/>
                <w:sz w:val="24"/>
                <w:szCs w:val="24"/>
              </w:rPr>
            </w:pPr>
          </w:p>
        </w:tc>
        <w:tc>
          <w:tcPr>
            <w:tcW w:w="2008" w:type="dxa"/>
            <w:shd w:val="clear" w:color="auto" w:fill="auto"/>
          </w:tcPr>
          <w:p w14:paraId="1FA3A3C8" w14:textId="77777777" w:rsidR="0021512A" w:rsidRPr="006B510A" w:rsidRDefault="0021512A" w:rsidP="008D3F4B">
            <w:pPr>
              <w:spacing w:after="120"/>
              <w:jc w:val="both"/>
              <w:rPr>
                <w:rFonts w:ascii="Garamond" w:hAnsi="Garamond"/>
                <w:noProof/>
                <w:sz w:val="24"/>
                <w:szCs w:val="24"/>
              </w:rPr>
            </w:pPr>
          </w:p>
        </w:tc>
        <w:tc>
          <w:tcPr>
            <w:tcW w:w="1253" w:type="dxa"/>
          </w:tcPr>
          <w:p w14:paraId="63CEF137" w14:textId="77777777" w:rsidR="0021512A" w:rsidRPr="006B510A" w:rsidRDefault="0021512A" w:rsidP="008D3F4B">
            <w:pPr>
              <w:spacing w:after="120"/>
              <w:jc w:val="both"/>
              <w:rPr>
                <w:rFonts w:ascii="Garamond" w:hAnsi="Garamond"/>
                <w:noProof/>
                <w:sz w:val="24"/>
                <w:szCs w:val="24"/>
              </w:rPr>
            </w:pPr>
          </w:p>
        </w:tc>
        <w:tc>
          <w:tcPr>
            <w:tcW w:w="1006" w:type="dxa"/>
          </w:tcPr>
          <w:p w14:paraId="1508C8B7" w14:textId="77777777" w:rsidR="0021512A" w:rsidRPr="006B510A" w:rsidRDefault="0021512A" w:rsidP="008D3F4B">
            <w:pPr>
              <w:spacing w:after="120"/>
              <w:jc w:val="both"/>
              <w:rPr>
                <w:rFonts w:ascii="Garamond" w:hAnsi="Garamond"/>
                <w:noProof/>
                <w:sz w:val="24"/>
                <w:szCs w:val="24"/>
              </w:rPr>
            </w:pPr>
          </w:p>
        </w:tc>
        <w:tc>
          <w:tcPr>
            <w:tcW w:w="998" w:type="dxa"/>
          </w:tcPr>
          <w:p w14:paraId="0D08C004" w14:textId="77777777" w:rsidR="0021512A" w:rsidRPr="006B510A" w:rsidRDefault="0021512A" w:rsidP="008D3F4B">
            <w:pPr>
              <w:spacing w:after="120"/>
              <w:jc w:val="both"/>
              <w:rPr>
                <w:rFonts w:ascii="Garamond" w:hAnsi="Garamond"/>
                <w:noProof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14:paraId="23BB2163" w14:textId="77777777" w:rsidR="0021512A" w:rsidRPr="006B510A" w:rsidRDefault="0021512A" w:rsidP="008D3F4B">
            <w:pPr>
              <w:spacing w:after="120"/>
              <w:jc w:val="both"/>
              <w:rPr>
                <w:rFonts w:ascii="Garamond" w:hAnsi="Garamond"/>
                <w:noProof/>
                <w:sz w:val="24"/>
                <w:szCs w:val="24"/>
              </w:rPr>
            </w:pPr>
          </w:p>
        </w:tc>
      </w:tr>
      <w:tr w:rsidR="0021512A" w14:paraId="2C4002AD" w14:textId="77777777" w:rsidTr="008D3F4B">
        <w:tc>
          <w:tcPr>
            <w:tcW w:w="959" w:type="dxa"/>
            <w:shd w:val="clear" w:color="auto" w:fill="auto"/>
          </w:tcPr>
          <w:p w14:paraId="60E655E4" w14:textId="77777777" w:rsidR="0021512A" w:rsidRPr="006B510A" w:rsidRDefault="0021512A" w:rsidP="008D3F4B">
            <w:pPr>
              <w:spacing w:after="120"/>
              <w:jc w:val="both"/>
              <w:rPr>
                <w:rFonts w:ascii="Garamond" w:hAnsi="Garamond"/>
                <w:noProof/>
                <w:sz w:val="24"/>
                <w:szCs w:val="24"/>
              </w:rPr>
            </w:pPr>
          </w:p>
        </w:tc>
        <w:tc>
          <w:tcPr>
            <w:tcW w:w="1417" w:type="dxa"/>
          </w:tcPr>
          <w:p w14:paraId="7F79F39A" w14:textId="77777777" w:rsidR="0021512A" w:rsidRPr="006B510A" w:rsidRDefault="0021512A" w:rsidP="008D3F4B">
            <w:pPr>
              <w:spacing w:after="120"/>
              <w:jc w:val="both"/>
              <w:rPr>
                <w:rFonts w:ascii="Garamond" w:hAnsi="Garamond"/>
                <w:noProof/>
                <w:sz w:val="24"/>
                <w:szCs w:val="24"/>
              </w:rPr>
            </w:pPr>
          </w:p>
        </w:tc>
        <w:tc>
          <w:tcPr>
            <w:tcW w:w="2008" w:type="dxa"/>
            <w:shd w:val="clear" w:color="auto" w:fill="auto"/>
          </w:tcPr>
          <w:p w14:paraId="04834ABE" w14:textId="77777777" w:rsidR="0021512A" w:rsidRPr="006B510A" w:rsidRDefault="0021512A" w:rsidP="008D3F4B">
            <w:pPr>
              <w:spacing w:after="120"/>
              <w:jc w:val="both"/>
              <w:rPr>
                <w:rFonts w:ascii="Garamond" w:hAnsi="Garamond"/>
                <w:noProof/>
                <w:sz w:val="24"/>
                <w:szCs w:val="24"/>
              </w:rPr>
            </w:pPr>
          </w:p>
        </w:tc>
        <w:tc>
          <w:tcPr>
            <w:tcW w:w="1253" w:type="dxa"/>
          </w:tcPr>
          <w:p w14:paraId="3BD70ECD" w14:textId="77777777" w:rsidR="0021512A" w:rsidRPr="006B510A" w:rsidRDefault="0021512A" w:rsidP="008D3F4B">
            <w:pPr>
              <w:spacing w:after="120"/>
              <w:jc w:val="both"/>
              <w:rPr>
                <w:rFonts w:ascii="Garamond" w:hAnsi="Garamond"/>
                <w:noProof/>
                <w:sz w:val="24"/>
                <w:szCs w:val="24"/>
              </w:rPr>
            </w:pPr>
          </w:p>
        </w:tc>
        <w:tc>
          <w:tcPr>
            <w:tcW w:w="1006" w:type="dxa"/>
          </w:tcPr>
          <w:p w14:paraId="445F95A8" w14:textId="77777777" w:rsidR="0021512A" w:rsidRPr="006B510A" w:rsidRDefault="0021512A" w:rsidP="008D3F4B">
            <w:pPr>
              <w:spacing w:after="120"/>
              <w:jc w:val="both"/>
              <w:rPr>
                <w:rFonts w:ascii="Garamond" w:hAnsi="Garamond"/>
                <w:noProof/>
                <w:sz w:val="24"/>
                <w:szCs w:val="24"/>
              </w:rPr>
            </w:pPr>
          </w:p>
        </w:tc>
        <w:tc>
          <w:tcPr>
            <w:tcW w:w="998" w:type="dxa"/>
          </w:tcPr>
          <w:p w14:paraId="21FD16F0" w14:textId="77777777" w:rsidR="0021512A" w:rsidRPr="006B510A" w:rsidRDefault="0021512A" w:rsidP="008D3F4B">
            <w:pPr>
              <w:spacing w:after="120"/>
              <w:jc w:val="both"/>
              <w:rPr>
                <w:rFonts w:ascii="Garamond" w:hAnsi="Garamond"/>
                <w:noProof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14:paraId="0565C4EA" w14:textId="77777777" w:rsidR="0021512A" w:rsidRPr="006B510A" w:rsidRDefault="0021512A" w:rsidP="008D3F4B">
            <w:pPr>
              <w:spacing w:after="120"/>
              <w:jc w:val="both"/>
              <w:rPr>
                <w:rFonts w:ascii="Garamond" w:hAnsi="Garamond"/>
                <w:noProof/>
                <w:sz w:val="24"/>
                <w:szCs w:val="24"/>
              </w:rPr>
            </w:pPr>
          </w:p>
        </w:tc>
      </w:tr>
      <w:tr w:rsidR="0021512A" w14:paraId="70F192B1" w14:textId="77777777" w:rsidTr="008D3F4B">
        <w:tc>
          <w:tcPr>
            <w:tcW w:w="959" w:type="dxa"/>
            <w:shd w:val="clear" w:color="auto" w:fill="auto"/>
          </w:tcPr>
          <w:p w14:paraId="2EB36D22" w14:textId="77777777" w:rsidR="0021512A" w:rsidRPr="006B510A" w:rsidRDefault="0021512A" w:rsidP="008D3F4B">
            <w:pPr>
              <w:spacing w:after="120"/>
              <w:jc w:val="both"/>
              <w:rPr>
                <w:rFonts w:ascii="Garamond" w:hAnsi="Garamond"/>
                <w:noProof/>
                <w:sz w:val="24"/>
                <w:szCs w:val="24"/>
              </w:rPr>
            </w:pPr>
          </w:p>
        </w:tc>
        <w:tc>
          <w:tcPr>
            <w:tcW w:w="1417" w:type="dxa"/>
          </w:tcPr>
          <w:p w14:paraId="346E735D" w14:textId="77777777" w:rsidR="0021512A" w:rsidRPr="006B510A" w:rsidRDefault="0021512A" w:rsidP="008D3F4B">
            <w:pPr>
              <w:spacing w:after="120"/>
              <w:jc w:val="both"/>
              <w:rPr>
                <w:rFonts w:ascii="Garamond" w:hAnsi="Garamond"/>
                <w:noProof/>
                <w:sz w:val="24"/>
                <w:szCs w:val="24"/>
              </w:rPr>
            </w:pPr>
          </w:p>
        </w:tc>
        <w:tc>
          <w:tcPr>
            <w:tcW w:w="2008" w:type="dxa"/>
            <w:shd w:val="clear" w:color="auto" w:fill="auto"/>
          </w:tcPr>
          <w:p w14:paraId="0C4C919A" w14:textId="77777777" w:rsidR="0021512A" w:rsidRPr="006B510A" w:rsidRDefault="0021512A" w:rsidP="008D3F4B">
            <w:pPr>
              <w:spacing w:after="120"/>
              <w:jc w:val="both"/>
              <w:rPr>
                <w:rFonts w:ascii="Garamond" w:hAnsi="Garamond"/>
                <w:noProof/>
                <w:sz w:val="24"/>
                <w:szCs w:val="24"/>
              </w:rPr>
            </w:pPr>
          </w:p>
        </w:tc>
        <w:tc>
          <w:tcPr>
            <w:tcW w:w="1253" w:type="dxa"/>
          </w:tcPr>
          <w:p w14:paraId="707A7A1D" w14:textId="77777777" w:rsidR="0021512A" w:rsidRPr="006B510A" w:rsidRDefault="0021512A" w:rsidP="008D3F4B">
            <w:pPr>
              <w:spacing w:after="120"/>
              <w:jc w:val="both"/>
              <w:rPr>
                <w:rFonts w:ascii="Garamond" w:hAnsi="Garamond"/>
                <w:noProof/>
                <w:sz w:val="24"/>
                <w:szCs w:val="24"/>
              </w:rPr>
            </w:pPr>
          </w:p>
        </w:tc>
        <w:tc>
          <w:tcPr>
            <w:tcW w:w="1006" w:type="dxa"/>
          </w:tcPr>
          <w:p w14:paraId="25AB9B14" w14:textId="77777777" w:rsidR="0021512A" w:rsidRPr="006B510A" w:rsidRDefault="0021512A" w:rsidP="008D3F4B">
            <w:pPr>
              <w:spacing w:after="120"/>
              <w:jc w:val="both"/>
              <w:rPr>
                <w:rFonts w:ascii="Garamond" w:hAnsi="Garamond"/>
                <w:noProof/>
                <w:sz w:val="24"/>
                <w:szCs w:val="24"/>
              </w:rPr>
            </w:pPr>
          </w:p>
        </w:tc>
        <w:tc>
          <w:tcPr>
            <w:tcW w:w="998" w:type="dxa"/>
          </w:tcPr>
          <w:p w14:paraId="43692183" w14:textId="77777777" w:rsidR="0021512A" w:rsidRPr="006B510A" w:rsidRDefault="0021512A" w:rsidP="008D3F4B">
            <w:pPr>
              <w:spacing w:after="120"/>
              <w:jc w:val="both"/>
              <w:rPr>
                <w:rFonts w:ascii="Garamond" w:hAnsi="Garamond"/>
                <w:noProof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14:paraId="333770DD" w14:textId="77777777" w:rsidR="0021512A" w:rsidRPr="006B510A" w:rsidRDefault="0021512A" w:rsidP="008D3F4B">
            <w:pPr>
              <w:spacing w:after="120"/>
              <w:jc w:val="both"/>
              <w:rPr>
                <w:rFonts w:ascii="Garamond" w:hAnsi="Garamond"/>
                <w:noProof/>
                <w:sz w:val="24"/>
                <w:szCs w:val="24"/>
              </w:rPr>
            </w:pPr>
          </w:p>
        </w:tc>
      </w:tr>
      <w:tr w:rsidR="0021512A" w14:paraId="3F9E0947" w14:textId="77777777" w:rsidTr="008D3F4B">
        <w:tc>
          <w:tcPr>
            <w:tcW w:w="959" w:type="dxa"/>
            <w:shd w:val="clear" w:color="auto" w:fill="auto"/>
          </w:tcPr>
          <w:p w14:paraId="7E958A48" w14:textId="77777777" w:rsidR="0021512A" w:rsidRPr="006B510A" w:rsidRDefault="0021512A" w:rsidP="008D3F4B">
            <w:pPr>
              <w:spacing w:after="120"/>
              <w:jc w:val="both"/>
              <w:rPr>
                <w:rFonts w:ascii="Garamond" w:hAnsi="Garamond"/>
                <w:noProof/>
                <w:sz w:val="24"/>
                <w:szCs w:val="24"/>
              </w:rPr>
            </w:pPr>
          </w:p>
        </w:tc>
        <w:tc>
          <w:tcPr>
            <w:tcW w:w="1417" w:type="dxa"/>
          </w:tcPr>
          <w:p w14:paraId="49E6E145" w14:textId="77777777" w:rsidR="0021512A" w:rsidRPr="006B510A" w:rsidRDefault="0021512A" w:rsidP="008D3F4B">
            <w:pPr>
              <w:spacing w:after="120"/>
              <w:jc w:val="both"/>
              <w:rPr>
                <w:rFonts w:ascii="Garamond" w:hAnsi="Garamond"/>
                <w:noProof/>
                <w:sz w:val="24"/>
                <w:szCs w:val="24"/>
              </w:rPr>
            </w:pPr>
          </w:p>
        </w:tc>
        <w:tc>
          <w:tcPr>
            <w:tcW w:w="2008" w:type="dxa"/>
            <w:shd w:val="clear" w:color="auto" w:fill="auto"/>
          </w:tcPr>
          <w:p w14:paraId="395CEA4F" w14:textId="77777777" w:rsidR="0021512A" w:rsidRPr="006B510A" w:rsidRDefault="0021512A" w:rsidP="008D3F4B">
            <w:pPr>
              <w:spacing w:after="120"/>
              <w:jc w:val="both"/>
              <w:rPr>
                <w:rFonts w:ascii="Garamond" w:hAnsi="Garamond"/>
                <w:noProof/>
                <w:sz w:val="24"/>
                <w:szCs w:val="24"/>
              </w:rPr>
            </w:pPr>
          </w:p>
        </w:tc>
        <w:tc>
          <w:tcPr>
            <w:tcW w:w="1253" w:type="dxa"/>
          </w:tcPr>
          <w:p w14:paraId="3C95B529" w14:textId="77777777" w:rsidR="0021512A" w:rsidRPr="006B510A" w:rsidRDefault="0021512A" w:rsidP="008D3F4B">
            <w:pPr>
              <w:spacing w:after="120"/>
              <w:jc w:val="both"/>
              <w:rPr>
                <w:rFonts w:ascii="Garamond" w:hAnsi="Garamond"/>
                <w:noProof/>
                <w:sz w:val="24"/>
                <w:szCs w:val="24"/>
              </w:rPr>
            </w:pPr>
          </w:p>
        </w:tc>
        <w:tc>
          <w:tcPr>
            <w:tcW w:w="1006" w:type="dxa"/>
          </w:tcPr>
          <w:p w14:paraId="5653C547" w14:textId="77777777" w:rsidR="0021512A" w:rsidRPr="006B510A" w:rsidRDefault="0021512A" w:rsidP="008D3F4B">
            <w:pPr>
              <w:spacing w:after="120"/>
              <w:jc w:val="both"/>
              <w:rPr>
                <w:rFonts w:ascii="Garamond" w:hAnsi="Garamond"/>
                <w:noProof/>
                <w:sz w:val="24"/>
                <w:szCs w:val="24"/>
              </w:rPr>
            </w:pPr>
          </w:p>
        </w:tc>
        <w:tc>
          <w:tcPr>
            <w:tcW w:w="998" w:type="dxa"/>
          </w:tcPr>
          <w:p w14:paraId="66C41766" w14:textId="77777777" w:rsidR="0021512A" w:rsidRPr="006B510A" w:rsidRDefault="0021512A" w:rsidP="008D3F4B">
            <w:pPr>
              <w:spacing w:after="120"/>
              <w:jc w:val="both"/>
              <w:rPr>
                <w:rFonts w:ascii="Garamond" w:hAnsi="Garamond"/>
                <w:noProof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14:paraId="0BC27F65" w14:textId="77777777" w:rsidR="0021512A" w:rsidRPr="006B510A" w:rsidRDefault="0021512A" w:rsidP="008D3F4B">
            <w:pPr>
              <w:spacing w:after="120"/>
              <w:jc w:val="both"/>
              <w:rPr>
                <w:rFonts w:ascii="Garamond" w:hAnsi="Garamond"/>
                <w:noProof/>
                <w:sz w:val="24"/>
                <w:szCs w:val="24"/>
              </w:rPr>
            </w:pPr>
          </w:p>
        </w:tc>
      </w:tr>
      <w:tr w:rsidR="0021512A" w14:paraId="73DF28E3" w14:textId="77777777" w:rsidTr="008D3F4B">
        <w:tc>
          <w:tcPr>
            <w:tcW w:w="959" w:type="dxa"/>
            <w:shd w:val="clear" w:color="auto" w:fill="auto"/>
          </w:tcPr>
          <w:p w14:paraId="2CD6BC7D" w14:textId="77777777" w:rsidR="0021512A" w:rsidRPr="006B510A" w:rsidRDefault="0021512A" w:rsidP="008D3F4B">
            <w:pPr>
              <w:spacing w:after="120"/>
              <w:jc w:val="both"/>
              <w:rPr>
                <w:rFonts w:ascii="Garamond" w:hAnsi="Garamond"/>
                <w:noProof/>
                <w:sz w:val="24"/>
                <w:szCs w:val="24"/>
              </w:rPr>
            </w:pPr>
          </w:p>
        </w:tc>
        <w:tc>
          <w:tcPr>
            <w:tcW w:w="1417" w:type="dxa"/>
          </w:tcPr>
          <w:p w14:paraId="4509DD21" w14:textId="77777777" w:rsidR="0021512A" w:rsidRPr="006B510A" w:rsidRDefault="0021512A" w:rsidP="008D3F4B">
            <w:pPr>
              <w:spacing w:after="120"/>
              <w:jc w:val="both"/>
              <w:rPr>
                <w:rFonts w:ascii="Garamond" w:hAnsi="Garamond"/>
                <w:noProof/>
                <w:sz w:val="24"/>
                <w:szCs w:val="24"/>
              </w:rPr>
            </w:pPr>
          </w:p>
        </w:tc>
        <w:tc>
          <w:tcPr>
            <w:tcW w:w="2008" w:type="dxa"/>
            <w:shd w:val="clear" w:color="auto" w:fill="auto"/>
          </w:tcPr>
          <w:p w14:paraId="26750D09" w14:textId="77777777" w:rsidR="0021512A" w:rsidRPr="006B510A" w:rsidRDefault="0021512A" w:rsidP="008D3F4B">
            <w:pPr>
              <w:spacing w:after="120"/>
              <w:jc w:val="both"/>
              <w:rPr>
                <w:rFonts w:ascii="Garamond" w:hAnsi="Garamond"/>
                <w:noProof/>
                <w:sz w:val="24"/>
                <w:szCs w:val="24"/>
              </w:rPr>
            </w:pPr>
          </w:p>
        </w:tc>
        <w:tc>
          <w:tcPr>
            <w:tcW w:w="1253" w:type="dxa"/>
          </w:tcPr>
          <w:p w14:paraId="7381E822" w14:textId="77777777" w:rsidR="0021512A" w:rsidRPr="006B510A" w:rsidRDefault="0021512A" w:rsidP="008D3F4B">
            <w:pPr>
              <w:spacing w:after="120"/>
              <w:jc w:val="both"/>
              <w:rPr>
                <w:rFonts w:ascii="Garamond" w:hAnsi="Garamond"/>
                <w:noProof/>
                <w:sz w:val="24"/>
                <w:szCs w:val="24"/>
              </w:rPr>
            </w:pPr>
          </w:p>
        </w:tc>
        <w:tc>
          <w:tcPr>
            <w:tcW w:w="1006" w:type="dxa"/>
          </w:tcPr>
          <w:p w14:paraId="59B366B2" w14:textId="77777777" w:rsidR="0021512A" w:rsidRPr="006B510A" w:rsidRDefault="0021512A" w:rsidP="008D3F4B">
            <w:pPr>
              <w:spacing w:after="120"/>
              <w:jc w:val="both"/>
              <w:rPr>
                <w:rFonts w:ascii="Garamond" w:hAnsi="Garamond"/>
                <w:noProof/>
                <w:sz w:val="24"/>
                <w:szCs w:val="24"/>
              </w:rPr>
            </w:pPr>
          </w:p>
        </w:tc>
        <w:tc>
          <w:tcPr>
            <w:tcW w:w="998" w:type="dxa"/>
          </w:tcPr>
          <w:p w14:paraId="5277AEBA" w14:textId="77777777" w:rsidR="0021512A" w:rsidRPr="006B510A" w:rsidRDefault="0021512A" w:rsidP="008D3F4B">
            <w:pPr>
              <w:spacing w:after="120"/>
              <w:jc w:val="both"/>
              <w:rPr>
                <w:rFonts w:ascii="Garamond" w:hAnsi="Garamond"/>
                <w:noProof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14:paraId="5476FD45" w14:textId="77777777" w:rsidR="0021512A" w:rsidRPr="006B510A" w:rsidRDefault="0021512A" w:rsidP="008D3F4B">
            <w:pPr>
              <w:spacing w:after="120"/>
              <w:jc w:val="both"/>
              <w:rPr>
                <w:rFonts w:ascii="Garamond" w:hAnsi="Garamond"/>
                <w:noProof/>
                <w:sz w:val="24"/>
                <w:szCs w:val="24"/>
              </w:rPr>
            </w:pPr>
          </w:p>
        </w:tc>
      </w:tr>
      <w:tr w:rsidR="0021512A" w14:paraId="239AD735" w14:textId="77777777" w:rsidTr="008D3F4B">
        <w:tc>
          <w:tcPr>
            <w:tcW w:w="959" w:type="dxa"/>
            <w:shd w:val="clear" w:color="auto" w:fill="auto"/>
          </w:tcPr>
          <w:p w14:paraId="53309116" w14:textId="77777777" w:rsidR="0021512A" w:rsidRPr="006B510A" w:rsidRDefault="0021512A" w:rsidP="008D3F4B">
            <w:pPr>
              <w:spacing w:after="120"/>
              <w:jc w:val="both"/>
              <w:rPr>
                <w:rFonts w:ascii="Garamond" w:hAnsi="Garamond"/>
                <w:noProof/>
                <w:sz w:val="24"/>
                <w:szCs w:val="24"/>
              </w:rPr>
            </w:pPr>
          </w:p>
        </w:tc>
        <w:tc>
          <w:tcPr>
            <w:tcW w:w="1417" w:type="dxa"/>
          </w:tcPr>
          <w:p w14:paraId="093AE651" w14:textId="77777777" w:rsidR="0021512A" w:rsidRPr="006B510A" w:rsidRDefault="0021512A" w:rsidP="008D3F4B">
            <w:pPr>
              <w:spacing w:after="120"/>
              <w:jc w:val="both"/>
              <w:rPr>
                <w:rFonts w:ascii="Garamond" w:hAnsi="Garamond"/>
                <w:noProof/>
                <w:sz w:val="24"/>
                <w:szCs w:val="24"/>
              </w:rPr>
            </w:pPr>
          </w:p>
        </w:tc>
        <w:tc>
          <w:tcPr>
            <w:tcW w:w="2008" w:type="dxa"/>
            <w:shd w:val="clear" w:color="auto" w:fill="auto"/>
          </w:tcPr>
          <w:p w14:paraId="33A2656D" w14:textId="77777777" w:rsidR="0021512A" w:rsidRPr="006B510A" w:rsidRDefault="0021512A" w:rsidP="008D3F4B">
            <w:pPr>
              <w:spacing w:after="120"/>
              <w:jc w:val="both"/>
              <w:rPr>
                <w:rFonts w:ascii="Garamond" w:hAnsi="Garamond"/>
                <w:noProof/>
                <w:sz w:val="24"/>
                <w:szCs w:val="24"/>
              </w:rPr>
            </w:pPr>
          </w:p>
        </w:tc>
        <w:tc>
          <w:tcPr>
            <w:tcW w:w="1253" w:type="dxa"/>
          </w:tcPr>
          <w:p w14:paraId="7819E2AE" w14:textId="77777777" w:rsidR="0021512A" w:rsidRPr="006B510A" w:rsidRDefault="0021512A" w:rsidP="008D3F4B">
            <w:pPr>
              <w:spacing w:after="120"/>
              <w:jc w:val="both"/>
              <w:rPr>
                <w:rFonts w:ascii="Garamond" w:hAnsi="Garamond"/>
                <w:noProof/>
                <w:sz w:val="24"/>
                <w:szCs w:val="24"/>
              </w:rPr>
            </w:pPr>
          </w:p>
        </w:tc>
        <w:tc>
          <w:tcPr>
            <w:tcW w:w="1006" w:type="dxa"/>
          </w:tcPr>
          <w:p w14:paraId="141A367C" w14:textId="77777777" w:rsidR="0021512A" w:rsidRPr="006B510A" w:rsidRDefault="0021512A" w:rsidP="008D3F4B">
            <w:pPr>
              <w:spacing w:after="120"/>
              <w:jc w:val="both"/>
              <w:rPr>
                <w:rFonts w:ascii="Garamond" w:hAnsi="Garamond"/>
                <w:noProof/>
                <w:sz w:val="24"/>
                <w:szCs w:val="24"/>
              </w:rPr>
            </w:pPr>
          </w:p>
        </w:tc>
        <w:tc>
          <w:tcPr>
            <w:tcW w:w="998" w:type="dxa"/>
          </w:tcPr>
          <w:p w14:paraId="4CA8DD88" w14:textId="77777777" w:rsidR="0021512A" w:rsidRPr="006B510A" w:rsidRDefault="0021512A" w:rsidP="008D3F4B">
            <w:pPr>
              <w:spacing w:after="120"/>
              <w:jc w:val="both"/>
              <w:rPr>
                <w:rFonts w:ascii="Garamond" w:hAnsi="Garamond"/>
                <w:noProof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14:paraId="054783E0" w14:textId="77777777" w:rsidR="0021512A" w:rsidRPr="006B510A" w:rsidRDefault="0021512A" w:rsidP="008D3F4B">
            <w:pPr>
              <w:spacing w:after="120"/>
              <w:jc w:val="both"/>
              <w:rPr>
                <w:rFonts w:ascii="Garamond" w:hAnsi="Garamond"/>
                <w:noProof/>
                <w:sz w:val="24"/>
                <w:szCs w:val="24"/>
              </w:rPr>
            </w:pPr>
          </w:p>
        </w:tc>
      </w:tr>
      <w:tr w:rsidR="0021512A" w14:paraId="6A39510F" w14:textId="77777777" w:rsidTr="008D3F4B">
        <w:tc>
          <w:tcPr>
            <w:tcW w:w="959" w:type="dxa"/>
            <w:shd w:val="clear" w:color="auto" w:fill="auto"/>
          </w:tcPr>
          <w:p w14:paraId="063ED3E4" w14:textId="77777777" w:rsidR="0021512A" w:rsidRPr="006B510A" w:rsidRDefault="0021512A" w:rsidP="008D3F4B">
            <w:pPr>
              <w:spacing w:after="120"/>
              <w:jc w:val="both"/>
              <w:rPr>
                <w:rFonts w:ascii="Garamond" w:hAnsi="Garamond"/>
                <w:noProof/>
                <w:sz w:val="24"/>
                <w:szCs w:val="24"/>
              </w:rPr>
            </w:pPr>
          </w:p>
        </w:tc>
        <w:tc>
          <w:tcPr>
            <w:tcW w:w="1417" w:type="dxa"/>
          </w:tcPr>
          <w:p w14:paraId="335377D1" w14:textId="77777777" w:rsidR="0021512A" w:rsidRPr="006B510A" w:rsidRDefault="0021512A" w:rsidP="008D3F4B">
            <w:pPr>
              <w:spacing w:after="120"/>
              <w:jc w:val="both"/>
              <w:rPr>
                <w:rFonts w:ascii="Garamond" w:hAnsi="Garamond"/>
                <w:noProof/>
                <w:sz w:val="24"/>
                <w:szCs w:val="24"/>
              </w:rPr>
            </w:pPr>
          </w:p>
        </w:tc>
        <w:tc>
          <w:tcPr>
            <w:tcW w:w="2008" w:type="dxa"/>
            <w:shd w:val="clear" w:color="auto" w:fill="auto"/>
          </w:tcPr>
          <w:p w14:paraId="24286A4A" w14:textId="77777777" w:rsidR="0021512A" w:rsidRPr="006B510A" w:rsidRDefault="0021512A" w:rsidP="008D3F4B">
            <w:pPr>
              <w:spacing w:after="120"/>
              <w:jc w:val="both"/>
              <w:rPr>
                <w:rFonts w:ascii="Garamond" w:hAnsi="Garamond"/>
                <w:noProof/>
                <w:sz w:val="24"/>
                <w:szCs w:val="24"/>
              </w:rPr>
            </w:pPr>
          </w:p>
        </w:tc>
        <w:tc>
          <w:tcPr>
            <w:tcW w:w="1253" w:type="dxa"/>
          </w:tcPr>
          <w:p w14:paraId="3D8258CC" w14:textId="77777777" w:rsidR="0021512A" w:rsidRPr="006B510A" w:rsidRDefault="0021512A" w:rsidP="008D3F4B">
            <w:pPr>
              <w:spacing w:after="120"/>
              <w:jc w:val="both"/>
              <w:rPr>
                <w:rFonts w:ascii="Garamond" w:hAnsi="Garamond"/>
                <w:noProof/>
                <w:sz w:val="24"/>
                <w:szCs w:val="24"/>
              </w:rPr>
            </w:pPr>
          </w:p>
        </w:tc>
        <w:tc>
          <w:tcPr>
            <w:tcW w:w="1006" w:type="dxa"/>
          </w:tcPr>
          <w:p w14:paraId="4C9561A0" w14:textId="77777777" w:rsidR="0021512A" w:rsidRPr="006B510A" w:rsidRDefault="0021512A" w:rsidP="008D3F4B">
            <w:pPr>
              <w:spacing w:after="120"/>
              <w:jc w:val="both"/>
              <w:rPr>
                <w:rFonts w:ascii="Garamond" w:hAnsi="Garamond"/>
                <w:noProof/>
                <w:sz w:val="24"/>
                <w:szCs w:val="24"/>
              </w:rPr>
            </w:pPr>
          </w:p>
        </w:tc>
        <w:tc>
          <w:tcPr>
            <w:tcW w:w="998" w:type="dxa"/>
          </w:tcPr>
          <w:p w14:paraId="19CF16F6" w14:textId="77777777" w:rsidR="0021512A" w:rsidRPr="006B510A" w:rsidRDefault="0021512A" w:rsidP="008D3F4B">
            <w:pPr>
              <w:spacing w:after="120"/>
              <w:jc w:val="both"/>
              <w:rPr>
                <w:rFonts w:ascii="Garamond" w:hAnsi="Garamond"/>
                <w:noProof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14:paraId="38B09B0F" w14:textId="77777777" w:rsidR="0021512A" w:rsidRPr="006B510A" w:rsidRDefault="0021512A" w:rsidP="008D3F4B">
            <w:pPr>
              <w:spacing w:after="120"/>
              <w:jc w:val="both"/>
              <w:rPr>
                <w:rFonts w:ascii="Garamond" w:hAnsi="Garamond"/>
                <w:noProof/>
                <w:sz w:val="24"/>
                <w:szCs w:val="24"/>
              </w:rPr>
            </w:pPr>
          </w:p>
        </w:tc>
      </w:tr>
      <w:tr w:rsidR="0021512A" w14:paraId="635F85A2" w14:textId="77777777" w:rsidTr="008D3F4B">
        <w:tc>
          <w:tcPr>
            <w:tcW w:w="959" w:type="dxa"/>
            <w:shd w:val="clear" w:color="auto" w:fill="auto"/>
          </w:tcPr>
          <w:p w14:paraId="33E798A6" w14:textId="77777777" w:rsidR="0021512A" w:rsidRPr="006B510A" w:rsidRDefault="0021512A" w:rsidP="008D3F4B">
            <w:pPr>
              <w:spacing w:after="120"/>
              <w:jc w:val="both"/>
              <w:rPr>
                <w:rFonts w:ascii="Garamond" w:hAnsi="Garamond"/>
                <w:noProof/>
                <w:sz w:val="24"/>
                <w:szCs w:val="24"/>
              </w:rPr>
            </w:pPr>
          </w:p>
        </w:tc>
        <w:tc>
          <w:tcPr>
            <w:tcW w:w="1417" w:type="dxa"/>
          </w:tcPr>
          <w:p w14:paraId="56D7D6DE" w14:textId="77777777" w:rsidR="0021512A" w:rsidRPr="006B510A" w:rsidRDefault="0021512A" w:rsidP="008D3F4B">
            <w:pPr>
              <w:spacing w:after="120"/>
              <w:jc w:val="both"/>
              <w:rPr>
                <w:rFonts w:ascii="Garamond" w:hAnsi="Garamond"/>
                <w:noProof/>
                <w:sz w:val="24"/>
                <w:szCs w:val="24"/>
              </w:rPr>
            </w:pPr>
          </w:p>
        </w:tc>
        <w:tc>
          <w:tcPr>
            <w:tcW w:w="2008" w:type="dxa"/>
            <w:shd w:val="clear" w:color="auto" w:fill="auto"/>
          </w:tcPr>
          <w:p w14:paraId="315AF630" w14:textId="77777777" w:rsidR="0021512A" w:rsidRPr="006B510A" w:rsidRDefault="0021512A" w:rsidP="008D3F4B">
            <w:pPr>
              <w:spacing w:after="120"/>
              <w:jc w:val="both"/>
              <w:rPr>
                <w:rFonts w:ascii="Garamond" w:hAnsi="Garamond"/>
                <w:noProof/>
                <w:sz w:val="24"/>
                <w:szCs w:val="24"/>
              </w:rPr>
            </w:pPr>
          </w:p>
        </w:tc>
        <w:tc>
          <w:tcPr>
            <w:tcW w:w="1253" w:type="dxa"/>
          </w:tcPr>
          <w:p w14:paraId="09A36CBA" w14:textId="77777777" w:rsidR="0021512A" w:rsidRPr="006B510A" w:rsidRDefault="0021512A" w:rsidP="008D3F4B">
            <w:pPr>
              <w:spacing w:after="120"/>
              <w:jc w:val="both"/>
              <w:rPr>
                <w:rFonts w:ascii="Garamond" w:hAnsi="Garamond"/>
                <w:noProof/>
                <w:sz w:val="24"/>
                <w:szCs w:val="24"/>
              </w:rPr>
            </w:pPr>
          </w:p>
        </w:tc>
        <w:tc>
          <w:tcPr>
            <w:tcW w:w="1006" w:type="dxa"/>
          </w:tcPr>
          <w:p w14:paraId="5D8ED484" w14:textId="77777777" w:rsidR="0021512A" w:rsidRPr="006B510A" w:rsidRDefault="0021512A" w:rsidP="008D3F4B">
            <w:pPr>
              <w:spacing w:after="120"/>
              <w:jc w:val="both"/>
              <w:rPr>
                <w:rFonts w:ascii="Garamond" w:hAnsi="Garamond"/>
                <w:noProof/>
                <w:sz w:val="24"/>
                <w:szCs w:val="24"/>
              </w:rPr>
            </w:pPr>
          </w:p>
        </w:tc>
        <w:tc>
          <w:tcPr>
            <w:tcW w:w="998" w:type="dxa"/>
          </w:tcPr>
          <w:p w14:paraId="4B7BA797" w14:textId="77777777" w:rsidR="0021512A" w:rsidRPr="006B510A" w:rsidRDefault="0021512A" w:rsidP="008D3F4B">
            <w:pPr>
              <w:spacing w:after="120"/>
              <w:jc w:val="both"/>
              <w:rPr>
                <w:rFonts w:ascii="Garamond" w:hAnsi="Garamond"/>
                <w:noProof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14:paraId="61D92B50" w14:textId="77777777" w:rsidR="0021512A" w:rsidRPr="006B510A" w:rsidRDefault="0021512A" w:rsidP="008D3F4B">
            <w:pPr>
              <w:spacing w:after="120"/>
              <w:jc w:val="both"/>
              <w:rPr>
                <w:rFonts w:ascii="Garamond" w:hAnsi="Garamond"/>
                <w:noProof/>
                <w:sz w:val="24"/>
                <w:szCs w:val="24"/>
              </w:rPr>
            </w:pPr>
          </w:p>
        </w:tc>
      </w:tr>
      <w:tr w:rsidR="0021512A" w14:paraId="6B12543E" w14:textId="77777777" w:rsidTr="008D3F4B">
        <w:tc>
          <w:tcPr>
            <w:tcW w:w="959" w:type="dxa"/>
            <w:shd w:val="clear" w:color="auto" w:fill="auto"/>
          </w:tcPr>
          <w:p w14:paraId="6296956E" w14:textId="77777777" w:rsidR="0021512A" w:rsidRPr="006B510A" w:rsidRDefault="0021512A" w:rsidP="008D3F4B">
            <w:pPr>
              <w:spacing w:after="120"/>
              <w:jc w:val="both"/>
              <w:rPr>
                <w:rFonts w:ascii="Garamond" w:hAnsi="Garamond"/>
                <w:noProof/>
                <w:sz w:val="24"/>
                <w:szCs w:val="24"/>
              </w:rPr>
            </w:pPr>
          </w:p>
        </w:tc>
        <w:tc>
          <w:tcPr>
            <w:tcW w:w="1417" w:type="dxa"/>
          </w:tcPr>
          <w:p w14:paraId="45EF8749" w14:textId="77777777" w:rsidR="0021512A" w:rsidRPr="006B510A" w:rsidRDefault="0021512A" w:rsidP="008D3F4B">
            <w:pPr>
              <w:spacing w:after="120"/>
              <w:jc w:val="both"/>
              <w:rPr>
                <w:rFonts w:ascii="Garamond" w:hAnsi="Garamond"/>
                <w:noProof/>
                <w:sz w:val="24"/>
                <w:szCs w:val="24"/>
              </w:rPr>
            </w:pPr>
          </w:p>
        </w:tc>
        <w:tc>
          <w:tcPr>
            <w:tcW w:w="2008" w:type="dxa"/>
            <w:shd w:val="clear" w:color="auto" w:fill="auto"/>
          </w:tcPr>
          <w:p w14:paraId="1125CBB2" w14:textId="77777777" w:rsidR="0021512A" w:rsidRPr="006B510A" w:rsidRDefault="0021512A" w:rsidP="008D3F4B">
            <w:pPr>
              <w:spacing w:after="120"/>
              <w:jc w:val="both"/>
              <w:rPr>
                <w:rFonts w:ascii="Garamond" w:hAnsi="Garamond"/>
                <w:noProof/>
                <w:sz w:val="24"/>
                <w:szCs w:val="24"/>
              </w:rPr>
            </w:pPr>
          </w:p>
        </w:tc>
        <w:tc>
          <w:tcPr>
            <w:tcW w:w="1253" w:type="dxa"/>
          </w:tcPr>
          <w:p w14:paraId="72042CC6" w14:textId="77777777" w:rsidR="0021512A" w:rsidRPr="006B510A" w:rsidRDefault="0021512A" w:rsidP="008D3F4B">
            <w:pPr>
              <w:spacing w:after="120"/>
              <w:jc w:val="both"/>
              <w:rPr>
                <w:rFonts w:ascii="Garamond" w:hAnsi="Garamond"/>
                <w:noProof/>
                <w:sz w:val="24"/>
                <w:szCs w:val="24"/>
              </w:rPr>
            </w:pPr>
          </w:p>
        </w:tc>
        <w:tc>
          <w:tcPr>
            <w:tcW w:w="1006" w:type="dxa"/>
          </w:tcPr>
          <w:p w14:paraId="2536A237" w14:textId="77777777" w:rsidR="0021512A" w:rsidRPr="006B510A" w:rsidRDefault="0021512A" w:rsidP="008D3F4B">
            <w:pPr>
              <w:spacing w:after="120"/>
              <w:jc w:val="both"/>
              <w:rPr>
                <w:rFonts w:ascii="Garamond" w:hAnsi="Garamond"/>
                <w:noProof/>
                <w:sz w:val="24"/>
                <w:szCs w:val="24"/>
              </w:rPr>
            </w:pPr>
          </w:p>
        </w:tc>
        <w:tc>
          <w:tcPr>
            <w:tcW w:w="998" w:type="dxa"/>
          </w:tcPr>
          <w:p w14:paraId="3BF9DC3E" w14:textId="77777777" w:rsidR="0021512A" w:rsidRPr="006B510A" w:rsidRDefault="0021512A" w:rsidP="008D3F4B">
            <w:pPr>
              <w:spacing w:after="120"/>
              <w:jc w:val="both"/>
              <w:rPr>
                <w:rFonts w:ascii="Garamond" w:hAnsi="Garamond"/>
                <w:noProof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14:paraId="7B82FC34" w14:textId="77777777" w:rsidR="0021512A" w:rsidRPr="006B510A" w:rsidRDefault="0021512A" w:rsidP="008D3F4B">
            <w:pPr>
              <w:spacing w:after="120"/>
              <w:jc w:val="both"/>
              <w:rPr>
                <w:rFonts w:ascii="Garamond" w:hAnsi="Garamond"/>
                <w:noProof/>
                <w:sz w:val="24"/>
                <w:szCs w:val="24"/>
              </w:rPr>
            </w:pPr>
          </w:p>
        </w:tc>
      </w:tr>
      <w:tr w:rsidR="0021512A" w14:paraId="15C21B48" w14:textId="77777777" w:rsidTr="008D3F4B">
        <w:tc>
          <w:tcPr>
            <w:tcW w:w="959" w:type="dxa"/>
            <w:shd w:val="clear" w:color="auto" w:fill="auto"/>
          </w:tcPr>
          <w:p w14:paraId="3936CA61" w14:textId="77777777" w:rsidR="0021512A" w:rsidRPr="006B510A" w:rsidRDefault="0021512A" w:rsidP="008D3F4B">
            <w:pPr>
              <w:spacing w:after="120"/>
              <w:jc w:val="both"/>
              <w:rPr>
                <w:rFonts w:ascii="Garamond" w:hAnsi="Garamond"/>
                <w:noProof/>
                <w:sz w:val="24"/>
                <w:szCs w:val="24"/>
              </w:rPr>
            </w:pPr>
          </w:p>
        </w:tc>
        <w:tc>
          <w:tcPr>
            <w:tcW w:w="1417" w:type="dxa"/>
          </w:tcPr>
          <w:p w14:paraId="05FECED2" w14:textId="77777777" w:rsidR="0021512A" w:rsidRPr="006B510A" w:rsidRDefault="0021512A" w:rsidP="008D3F4B">
            <w:pPr>
              <w:spacing w:after="120"/>
              <w:jc w:val="both"/>
              <w:rPr>
                <w:rFonts w:ascii="Garamond" w:hAnsi="Garamond"/>
                <w:noProof/>
                <w:sz w:val="24"/>
                <w:szCs w:val="24"/>
              </w:rPr>
            </w:pPr>
          </w:p>
        </w:tc>
        <w:tc>
          <w:tcPr>
            <w:tcW w:w="2008" w:type="dxa"/>
            <w:shd w:val="clear" w:color="auto" w:fill="auto"/>
          </w:tcPr>
          <w:p w14:paraId="1B511121" w14:textId="77777777" w:rsidR="0021512A" w:rsidRPr="006B510A" w:rsidRDefault="0021512A" w:rsidP="008D3F4B">
            <w:pPr>
              <w:spacing w:after="120"/>
              <w:jc w:val="both"/>
              <w:rPr>
                <w:rFonts w:ascii="Garamond" w:hAnsi="Garamond"/>
                <w:noProof/>
                <w:sz w:val="24"/>
                <w:szCs w:val="24"/>
              </w:rPr>
            </w:pPr>
          </w:p>
        </w:tc>
        <w:tc>
          <w:tcPr>
            <w:tcW w:w="1253" w:type="dxa"/>
          </w:tcPr>
          <w:p w14:paraId="100AD35E" w14:textId="77777777" w:rsidR="0021512A" w:rsidRPr="006B510A" w:rsidRDefault="0021512A" w:rsidP="008D3F4B">
            <w:pPr>
              <w:spacing w:after="120"/>
              <w:jc w:val="both"/>
              <w:rPr>
                <w:rFonts w:ascii="Garamond" w:hAnsi="Garamond"/>
                <w:noProof/>
                <w:sz w:val="24"/>
                <w:szCs w:val="24"/>
              </w:rPr>
            </w:pPr>
          </w:p>
        </w:tc>
        <w:tc>
          <w:tcPr>
            <w:tcW w:w="1006" w:type="dxa"/>
          </w:tcPr>
          <w:p w14:paraId="0A5B6F5B" w14:textId="77777777" w:rsidR="0021512A" w:rsidRPr="006B510A" w:rsidRDefault="0021512A" w:rsidP="008D3F4B">
            <w:pPr>
              <w:spacing w:after="120"/>
              <w:jc w:val="both"/>
              <w:rPr>
                <w:rFonts w:ascii="Garamond" w:hAnsi="Garamond"/>
                <w:noProof/>
                <w:sz w:val="24"/>
                <w:szCs w:val="24"/>
              </w:rPr>
            </w:pPr>
          </w:p>
        </w:tc>
        <w:tc>
          <w:tcPr>
            <w:tcW w:w="998" w:type="dxa"/>
          </w:tcPr>
          <w:p w14:paraId="70CB9DFE" w14:textId="77777777" w:rsidR="0021512A" w:rsidRPr="006B510A" w:rsidRDefault="0021512A" w:rsidP="008D3F4B">
            <w:pPr>
              <w:spacing w:after="120"/>
              <w:jc w:val="both"/>
              <w:rPr>
                <w:rFonts w:ascii="Garamond" w:hAnsi="Garamond"/>
                <w:noProof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14:paraId="4E79125B" w14:textId="77777777" w:rsidR="0021512A" w:rsidRPr="006B510A" w:rsidRDefault="0021512A" w:rsidP="008D3F4B">
            <w:pPr>
              <w:spacing w:after="120"/>
              <w:jc w:val="both"/>
              <w:rPr>
                <w:rFonts w:ascii="Garamond" w:hAnsi="Garamond"/>
                <w:noProof/>
                <w:sz w:val="24"/>
                <w:szCs w:val="24"/>
              </w:rPr>
            </w:pPr>
          </w:p>
        </w:tc>
      </w:tr>
      <w:tr w:rsidR="0021512A" w14:paraId="758D6B15" w14:textId="77777777" w:rsidTr="008D3F4B">
        <w:tc>
          <w:tcPr>
            <w:tcW w:w="959" w:type="dxa"/>
            <w:shd w:val="clear" w:color="auto" w:fill="auto"/>
          </w:tcPr>
          <w:p w14:paraId="529D540D" w14:textId="77777777" w:rsidR="0021512A" w:rsidRPr="006B510A" w:rsidRDefault="0021512A" w:rsidP="008D3F4B">
            <w:pPr>
              <w:spacing w:after="120"/>
              <w:jc w:val="both"/>
              <w:rPr>
                <w:rFonts w:ascii="Garamond" w:hAnsi="Garamond"/>
                <w:noProof/>
                <w:sz w:val="24"/>
                <w:szCs w:val="24"/>
              </w:rPr>
            </w:pPr>
          </w:p>
        </w:tc>
        <w:tc>
          <w:tcPr>
            <w:tcW w:w="1417" w:type="dxa"/>
          </w:tcPr>
          <w:p w14:paraId="78AE47B8" w14:textId="77777777" w:rsidR="0021512A" w:rsidRPr="006B510A" w:rsidRDefault="0021512A" w:rsidP="008D3F4B">
            <w:pPr>
              <w:spacing w:after="120"/>
              <w:jc w:val="both"/>
              <w:rPr>
                <w:rFonts w:ascii="Garamond" w:hAnsi="Garamond"/>
                <w:noProof/>
                <w:sz w:val="24"/>
                <w:szCs w:val="24"/>
              </w:rPr>
            </w:pPr>
          </w:p>
        </w:tc>
        <w:tc>
          <w:tcPr>
            <w:tcW w:w="2008" w:type="dxa"/>
            <w:shd w:val="clear" w:color="auto" w:fill="auto"/>
          </w:tcPr>
          <w:p w14:paraId="5102453E" w14:textId="77777777" w:rsidR="0021512A" w:rsidRPr="006B510A" w:rsidRDefault="0021512A" w:rsidP="008D3F4B">
            <w:pPr>
              <w:spacing w:after="120"/>
              <w:jc w:val="both"/>
              <w:rPr>
                <w:rFonts w:ascii="Garamond" w:hAnsi="Garamond"/>
                <w:noProof/>
                <w:sz w:val="24"/>
                <w:szCs w:val="24"/>
              </w:rPr>
            </w:pPr>
          </w:p>
        </w:tc>
        <w:tc>
          <w:tcPr>
            <w:tcW w:w="1253" w:type="dxa"/>
          </w:tcPr>
          <w:p w14:paraId="5F274ED6" w14:textId="77777777" w:rsidR="0021512A" w:rsidRPr="006B510A" w:rsidRDefault="0021512A" w:rsidP="008D3F4B">
            <w:pPr>
              <w:spacing w:after="120"/>
              <w:jc w:val="both"/>
              <w:rPr>
                <w:rFonts w:ascii="Garamond" w:hAnsi="Garamond"/>
                <w:noProof/>
                <w:sz w:val="24"/>
                <w:szCs w:val="24"/>
              </w:rPr>
            </w:pPr>
          </w:p>
        </w:tc>
        <w:tc>
          <w:tcPr>
            <w:tcW w:w="1006" w:type="dxa"/>
          </w:tcPr>
          <w:p w14:paraId="0208567E" w14:textId="77777777" w:rsidR="0021512A" w:rsidRPr="006B510A" w:rsidRDefault="0021512A" w:rsidP="008D3F4B">
            <w:pPr>
              <w:spacing w:after="120"/>
              <w:jc w:val="both"/>
              <w:rPr>
                <w:rFonts w:ascii="Garamond" w:hAnsi="Garamond"/>
                <w:noProof/>
                <w:sz w:val="24"/>
                <w:szCs w:val="24"/>
              </w:rPr>
            </w:pPr>
          </w:p>
        </w:tc>
        <w:tc>
          <w:tcPr>
            <w:tcW w:w="998" w:type="dxa"/>
          </w:tcPr>
          <w:p w14:paraId="14EABEB9" w14:textId="77777777" w:rsidR="0021512A" w:rsidRPr="006B510A" w:rsidRDefault="0021512A" w:rsidP="008D3F4B">
            <w:pPr>
              <w:spacing w:after="120"/>
              <w:jc w:val="both"/>
              <w:rPr>
                <w:rFonts w:ascii="Garamond" w:hAnsi="Garamond"/>
                <w:noProof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14:paraId="0CA3735D" w14:textId="77777777" w:rsidR="0021512A" w:rsidRPr="006B510A" w:rsidRDefault="0021512A" w:rsidP="008D3F4B">
            <w:pPr>
              <w:spacing w:after="120"/>
              <w:jc w:val="both"/>
              <w:rPr>
                <w:rFonts w:ascii="Garamond" w:hAnsi="Garamond"/>
                <w:noProof/>
                <w:sz w:val="24"/>
                <w:szCs w:val="24"/>
              </w:rPr>
            </w:pPr>
          </w:p>
        </w:tc>
      </w:tr>
    </w:tbl>
    <w:p w14:paraId="4D51FC97" w14:textId="77777777" w:rsidR="0021512A" w:rsidRDefault="0021512A" w:rsidP="0021512A">
      <w:pPr>
        <w:spacing w:after="120"/>
        <w:jc w:val="both"/>
        <w:rPr>
          <w:b/>
          <w:sz w:val="24"/>
          <w:szCs w:val="24"/>
        </w:rPr>
      </w:pPr>
    </w:p>
    <w:p w14:paraId="5D53FF5A" w14:textId="77777777" w:rsidR="0021512A" w:rsidRPr="00EB6835" w:rsidRDefault="0021512A" w:rsidP="0021512A">
      <w:pPr>
        <w:spacing w:before="120" w:after="120"/>
        <w:ind w:left="284" w:hanging="284"/>
        <w:jc w:val="both"/>
        <w:rPr>
          <w:rFonts w:ascii="Garamond" w:hAnsi="Garamond"/>
          <w:noProof/>
          <w:sz w:val="24"/>
          <w:szCs w:val="24"/>
        </w:rPr>
      </w:pPr>
      <w:r>
        <w:rPr>
          <w:rFonts w:ascii="Garamond" w:hAnsi="Garamond"/>
          <w:noProof/>
          <w:sz w:val="24"/>
          <w:szCs w:val="24"/>
        </w:rPr>
        <w:t xml:space="preserve">3. </w:t>
      </w:r>
      <w:r w:rsidRPr="007954BA">
        <w:rPr>
          <w:rFonts w:ascii="Garamond" w:hAnsi="Garamond"/>
          <w:noProof/>
          <w:sz w:val="24"/>
          <w:szCs w:val="24"/>
        </w:rPr>
        <w:t xml:space="preserve">che </w:t>
      </w:r>
      <w:r>
        <w:rPr>
          <w:rFonts w:ascii="Garamond" w:hAnsi="Garamond"/>
          <w:noProof/>
          <w:sz w:val="24"/>
          <w:szCs w:val="24"/>
        </w:rPr>
        <w:t xml:space="preserve">la </w:t>
      </w:r>
      <w:r w:rsidRPr="00735B7F">
        <w:rPr>
          <w:rFonts w:ascii="Garamond" w:hAnsi="Garamond"/>
          <w:smallCaps/>
          <w:noProof/>
          <w:sz w:val="24"/>
          <w:szCs w:val="24"/>
        </w:rPr>
        <w:t>Istante</w:t>
      </w:r>
      <w:r>
        <w:rPr>
          <w:rFonts w:ascii="Garamond" w:hAnsi="Garamond"/>
          <w:noProof/>
          <w:sz w:val="24"/>
          <w:szCs w:val="24"/>
        </w:rPr>
        <w:t xml:space="preserve"> e/o l’Ente di formazione non hanno richiesto né richiederanno alcuna somma, ad alcun titolo, neanche</w:t>
      </w:r>
      <w:r w:rsidRPr="0053170D">
        <w:rPr>
          <w:rFonts w:ascii="Garamond" w:hAnsi="Garamond"/>
          <w:noProof/>
          <w:sz w:val="24"/>
          <w:szCs w:val="24"/>
        </w:rPr>
        <w:t xml:space="preserve"> provvisoriamente (esemplificativamente quale rimborso, iscrizione, cauzione etc.), ai</w:t>
      </w:r>
      <w:r>
        <w:rPr>
          <w:rFonts w:ascii="Garamond" w:hAnsi="Garamond"/>
          <w:noProof/>
          <w:sz w:val="24"/>
          <w:szCs w:val="24"/>
        </w:rPr>
        <w:t xml:space="preserve"> partecipanti</w:t>
      </w:r>
      <w:r w:rsidRPr="00EB6835">
        <w:rPr>
          <w:rFonts w:ascii="Garamond" w:hAnsi="Garamond"/>
          <w:noProof/>
          <w:sz w:val="24"/>
          <w:szCs w:val="24"/>
        </w:rPr>
        <w:t xml:space="preserve"> alle attività di formazione;</w:t>
      </w:r>
    </w:p>
    <w:p w14:paraId="7A77F902" w14:textId="77777777" w:rsidR="0021512A" w:rsidRPr="00EB6835" w:rsidRDefault="0021512A" w:rsidP="0021512A">
      <w:pPr>
        <w:spacing w:before="120" w:after="120"/>
        <w:ind w:left="284" w:hanging="284"/>
        <w:jc w:val="both"/>
        <w:rPr>
          <w:rFonts w:ascii="Garamond" w:hAnsi="Garamond"/>
          <w:noProof/>
          <w:sz w:val="24"/>
          <w:szCs w:val="24"/>
        </w:rPr>
      </w:pPr>
      <w:r w:rsidRPr="00EB6835">
        <w:rPr>
          <w:rFonts w:ascii="Garamond" w:hAnsi="Garamond"/>
          <w:noProof/>
          <w:sz w:val="24"/>
          <w:szCs w:val="24"/>
        </w:rPr>
        <w:t xml:space="preserve">4. che la </w:t>
      </w:r>
      <w:r w:rsidRPr="00EB6835">
        <w:rPr>
          <w:rFonts w:ascii="Garamond" w:hAnsi="Garamond"/>
          <w:smallCaps/>
          <w:noProof/>
          <w:sz w:val="24"/>
          <w:szCs w:val="24"/>
        </w:rPr>
        <w:t xml:space="preserve">Istante </w:t>
      </w:r>
      <w:r w:rsidRPr="00EB6835">
        <w:rPr>
          <w:rFonts w:ascii="Garamond" w:hAnsi="Garamond"/>
          <w:noProof/>
          <w:sz w:val="24"/>
          <w:szCs w:val="24"/>
        </w:rPr>
        <w:t xml:space="preserve">non ha richiesto e/o ricevuto altri interventi </w:t>
      </w:r>
      <w:r w:rsidRPr="00EB6835">
        <w:rPr>
          <w:rFonts w:ascii="Garamond" w:hAnsi="Garamond"/>
          <w:sz w:val="24"/>
          <w:szCs w:val="24"/>
        </w:rPr>
        <w:t>di natura pubblica, europei, statali, regionali o locali, erogati in relazione a</w:t>
      </w:r>
      <w:r>
        <w:rPr>
          <w:rFonts w:ascii="Garamond" w:hAnsi="Garamond"/>
          <w:sz w:val="24"/>
          <w:szCs w:val="24"/>
        </w:rPr>
        <w:t xml:space="preserve">gli stessi </w:t>
      </w:r>
      <w:r w:rsidRPr="00EB6835">
        <w:rPr>
          <w:rFonts w:ascii="Garamond" w:hAnsi="Garamond"/>
          <w:sz w:val="24"/>
          <w:szCs w:val="24"/>
        </w:rPr>
        <w:t xml:space="preserve">progetti di formazione </w:t>
      </w:r>
      <w:r>
        <w:rPr>
          <w:rFonts w:ascii="Garamond" w:hAnsi="Garamond"/>
          <w:sz w:val="24"/>
          <w:szCs w:val="24"/>
        </w:rPr>
        <w:t xml:space="preserve">e/o </w:t>
      </w:r>
      <w:r w:rsidRPr="00562FFF">
        <w:rPr>
          <w:rFonts w:ascii="Garamond" w:hAnsi="Garamond"/>
          <w:sz w:val="24"/>
          <w:szCs w:val="24"/>
        </w:rPr>
        <w:t>ai costi rendicontati</w:t>
      </w:r>
      <w:r w:rsidRPr="00EB6835">
        <w:rPr>
          <w:rFonts w:ascii="Garamond" w:hAnsi="Garamond"/>
          <w:sz w:val="24"/>
          <w:szCs w:val="24"/>
        </w:rPr>
        <w:t>; in caso contrario indicare la misura e l’importo;</w:t>
      </w:r>
    </w:p>
    <w:p w14:paraId="6798AF58" w14:textId="025E9A28" w:rsidR="0021512A" w:rsidRDefault="0021512A" w:rsidP="0021512A">
      <w:pPr>
        <w:spacing w:before="120" w:after="120"/>
        <w:ind w:left="284" w:hanging="284"/>
        <w:jc w:val="both"/>
        <w:rPr>
          <w:rFonts w:ascii="Garamond" w:hAnsi="Garamond"/>
          <w:noProof/>
          <w:sz w:val="24"/>
          <w:szCs w:val="24"/>
        </w:rPr>
      </w:pPr>
      <w:r w:rsidRPr="00EB6835">
        <w:rPr>
          <w:rFonts w:ascii="Garamond" w:hAnsi="Garamond"/>
          <w:noProof/>
          <w:sz w:val="24"/>
          <w:szCs w:val="24"/>
        </w:rPr>
        <w:lastRenderedPageBreak/>
        <w:t xml:space="preserve">5. che la </w:t>
      </w:r>
      <w:r w:rsidRPr="00EB6835">
        <w:rPr>
          <w:rFonts w:ascii="Garamond" w:hAnsi="Garamond"/>
          <w:smallCaps/>
          <w:noProof/>
          <w:sz w:val="24"/>
          <w:szCs w:val="24"/>
        </w:rPr>
        <w:t>Ista</w:t>
      </w:r>
      <w:r w:rsidRPr="00735B7F">
        <w:rPr>
          <w:rFonts w:ascii="Garamond" w:hAnsi="Garamond"/>
          <w:smallCaps/>
          <w:noProof/>
          <w:sz w:val="24"/>
          <w:szCs w:val="24"/>
        </w:rPr>
        <w:t>nt</w:t>
      </w:r>
      <w:r w:rsidRPr="00C227DB">
        <w:rPr>
          <w:rFonts w:ascii="Garamond" w:hAnsi="Garamond"/>
          <w:smallCaps/>
          <w:noProof/>
          <w:sz w:val="24"/>
          <w:szCs w:val="24"/>
        </w:rPr>
        <w:t>e</w:t>
      </w:r>
      <w:r w:rsidRPr="00C227DB">
        <w:rPr>
          <w:rFonts w:ascii="Garamond" w:hAnsi="Garamond"/>
          <w:noProof/>
          <w:sz w:val="24"/>
          <w:szCs w:val="24"/>
        </w:rPr>
        <w:t xml:space="preserve"> ha assunto – a titolo di prima assunzione – almeno il 70% del personale </w:t>
      </w:r>
      <w:r w:rsidRPr="00C227DB">
        <w:rPr>
          <w:rFonts w:ascii="Garamond" w:hAnsi="Garamond"/>
          <w:sz w:val="24"/>
          <w:szCs w:val="24"/>
        </w:rPr>
        <w:t xml:space="preserve">che </w:t>
      </w:r>
      <w:r>
        <w:rPr>
          <w:rFonts w:ascii="Garamond" w:hAnsi="Garamond"/>
          <w:sz w:val="24"/>
          <w:szCs w:val="24"/>
        </w:rPr>
        <w:t>ha</w:t>
      </w:r>
      <w:r w:rsidRPr="00C227DB">
        <w:rPr>
          <w:rFonts w:ascii="Garamond" w:hAnsi="Garamond"/>
          <w:sz w:val="24"/>
          <w:szCs w:val="24"/>
        </w:rPr>
        <w:t xml:space="preserve"> completato il corso di formazione</w:t>
      </w:r>
      <w:r w:rsidRPr="00C227DB">
        <w:rPr>
          <w:rFonts w:ascii="Garamond" w:hAnsi="Garamond"/>
          <w:noProof/>
          <w:sz w:val="24"/>
          <w:szCs w:val="24"/>
        </w:rPr>
        <w:t xml:space="preserve"> cui ha partecipato, nel rispetto delle condizioni previste all’art</w:t>
      </w:r>
      <w:r w:rsidR="00AB7971">
        <w:rPr>
          <w:rFonts w:ascii="Garamond" w:hAnsi="Garamond"/>
          <w:noProof/>
          <w:sz w:val="24"/>
          <w:szCs w:val="24"/>
        </w:rPr>
        <w:t>icolo</w:t>
      </w:r>
      <w:r w:rsidRPr="00C227DB">
        <w:rPr>
          <w:rFonts w:ascii="Garamond" w:hAnsi="Garamond"/>
          <w:noProof/>
          <w:sz w:val="24"/>
          <w:szCs w:val="24"/>
        </w:rPr>
        <w:t xml:space="preserve"> 4 del presente decreto</w:t>
      </w:r>
      <w:r>
        <w:rPr>
          <w:rFonts w:ascii="Garamond" w:hAnsi="Garamond"/>
          <w:noProof/>
          <w:sz w:val="24"/>
          <w:szCs w:val="24"/>
        </w:rPr>
        <w:t xml:space="preserve"> </w:t>
      </w:r>
      <w:r w:rsidRPr="0018125E">
        <w:rPr>
          <w:rFonts w:ascii="Garamond" w:hAnsi="Garamond"/>
          <w:i/>
          <w:iCs/>
          <w:noProof/>
          <w:sz w:val="24"/>
          <w:szCs w:val="24"/>
        </w:rPr>
        <w:t xml:space="preserve">(dichiarazione alternativa a quella seguente sub n. </w:t>
      </w:r>
      <w:r w:rsidR="0018125E" w:rsidRPr="0018125E">
        <w:rPr>
          <w:rFonts w:ascii="Garamond" w:hAnsi="Garamond"/>
          <w:i/>
          <w:iCs/>
          <w:noProof/>
          <w:sz w:val="24"/>
          <w:szCs w:val="24"/>
        </w:rPr>
        <w:t>7</w:t>
      </w:r>
      <w:r w:rsidRPr="0018125E">
        <w:rPr>
          <w:rFonts w:ascii="Garamond" w:hAnsi="Garamond"/>
          <w:i/>
          <w:iCs/>
          <w:noProof/>
          <w:sz w:val="24"/>
          <w:szCs w:val="24"/>
        </w:rPr>
        <w:t>, da barrare ove non ricorra il caso)</w:t>
      </w:r>
      <w:r w:rsidRPr="00C227DB">
        <w:rPr>
          <w:rFonts w:ascii="Garamond" w:hAnsi="Garamond"/>
          <w:noProof/>
          <w:sz w:val="24"/>
          <w:szCs w:val="24"/>
        </w:rPr>
        <w:t>;</w:t>
      </w:r>
    </w:p>
    <w:p w14:paraId="678BB947" w14:textId="5B4CD899" w:rsidR="00C844AF" w:rsidRDefault="00C844AF" w:rsidP="0021512A">
      <w:pPr>
        <w:spacing w:before="120" w:after="120"/>
        <w:ind w:left="284" w:hanging="284"/>
        <w:jc w:val="both"/>
        <w:rPr>
          <w:rFonts w:ascii="Garamond" w:hAnsi="Garamond"/>
          <w:noProof/>
          <w:sz w:val="24"/>
          <w:szCs w:val="24"/>
        </w:rPr>
      </w:pPr>
      <w:r>
        <w:rPr>
          <w:rFonts w:ascii="Garamond" w:hAnsi="Garamond"/>
          <w:noProof/>
          <w:sz w:val="24"/>
          <w:szCs w:val="24"/>
        </w:rPr>
        <w:t>6</w:t>
      </w:r>
      <w:r w:rsidRPr="00AB7971">
        <w:rPr>
          <w:rFonts w:ascii="Garamond" w:hAnsi="Garamond"/>
          <w:noProof/>
          <w:sz w:val="24"/>
          <w:szCs w:val="24"/>
        </w:rPr>
        <w:t>. che nel</w:t>
      </w:r>
      <w:r w:rsidR="005B13D9" w:rsidRPr="00AB7971">
        <w:rPr>
          <w:rFonts w:ascii="Garamond" w:hAnsi="Garamond"/>
          <w:noProof/>
          <w:sz w:val="24"/>
          <w:szCs w:val="24"/>
        </w:rPr>
        <w:t>lo</w:t>
      </w:r>
      <w:r w:rsidRPr="00AB7971">
        <w:rPr>
          <w:rFonts w:ascii="Garamond" w:hAnsi="Garamond"/>
          <w:noProof/>
          <w:sz w:val="24"/>
          <w:szCs w:val="24"/>
        </w:rPr>
        <w:t xml:space="preserve"> </w:t>
      </w:r>
      <w:r w:rsidR="005B13D9" w:rsidRPr="00AB7971">
        <w:rPr>
          <w:rFonts w:ascii="Garamond" w:hAnsi="Garamond"/>
          <w:noProof/>
          <w:sz w:val="24"/>
          <w:szCs w:val="24"/>
        </w:rPr>
        <w:t xml:space="preserve">schema </w:t>
      </w:r>
      <w:r w:rsidRPr="00AB7971">
        <w:rPr>
          <w:rFonts w:ascii="Garamond" w:hAnsi="Garamond"/>
          <w:noProof/>
          <w:sz w:val="24"/>
          <w:szCs w:val="24"/>
        </w:rPr>
        <w:t>per la rendicontazione, trasmesso in allegato alla presente</w:t>
      </w:r>
      <w:r w:rsidR="005B13D9" w:rsidRPr="00AB7971">
        <w:rPr>
          <w:rFonts w:ascii="Garamond" w:hAnsi="Garamond"/>
          <w:noProof/>
          <w:sz w:val="24"/>
          <w:szCs w:val="24"/>
        </w:rPr>
        <w:t>,</w:t>
      </w:r>
      <w:r w:rsidRPr="00AB7971">
        <w:rPr>
          <w:rFonts w:ascii="Garamond" w:hAnsi="Garamond"/>
          <w:noProof/>
          <w:sz w:val="24"/>
          <w:szCs w:val="24"/>
        </w:rPr>
        <w:t xml:space="preserve"> sia in </w:t>
      </w:r>
      <w:r w:rsidR="000D0034" w:rsidRPr="00AB7971">
        <w:rPr>
          <w:rFonts w:ascii="Garamond" w:hAnsi="Garamond"/>
          <w:noProof/>
          <w:sz w:val="24"/>
          <w:szCs w:val="24"/>
        </w:rPr>
        <w:t>estensione</w:t>
      </w:r>
      <w:r w:rsidRPr="00AB7971">
        <w:rPr>
          <w:rFonts w:ascii="Garamond" w:hAnsi="Garamond"/>
          <w:noProof/>
          <w:sz w:val="24"/>
          <w:szCs w:val="24"/>
        </w:rPr>
        <w:t xml:space="preserve"> </w:t>
      </w:r>
      <w:r w:rsidR="005B13D9" w:rsidRPr="00AB7971">
        <w:rPr>
          <w:rFonts w:ascii="Garamond" w:hAnsi="Garamond"/>
          <w:i/>
          <w:iCs/>
          <w:noProof/>
          <w:sz w:val="24"/>
          <w:szCs w:val="24"/>
        </w:rPr>
        <w:t>.</w:t>
      </w:r>
      <w:r w:rsidRPr="00AB7971">
        <w:rPr>
          <w:rFonts w:ascii="Garamond" w:hAnsi="Garamond"/>
          <w:i/>
          <w:iCs/>
          <w:noProof/>
          <w:sz w:val="24"/>
          <w:szCs w:val="24"/>
        </w:rPr>
        <w:t>xls</w:t>
      </w:r>
      <w:r w:rsidRPr="00AB7971">
        <w:rPr>
          <w:rFonts w:ascii="Garamond" w:hAnsi="Garamond"/>
          <w:noProof/>
          <w:sz w:val="24"/>
          <w:szCs w:val="24"/>
        </w:rPr>
        <w:t xml:space="preserve"> </w:t>
      </w:r>
      <w:r w:rsidR="005B13D9" w:rsidRPr="00AB7971">
        <w:rPr>
          <w:rFonts w:ascii="Garamond" w:hAnsi="Garamond"/>
          <w:noProof/>
          <w:sz w:val="24"/>
          <w:szCs w:val="24"/>
        </w:rPr>
        <w:t>(</w:t>
      </w:r>
      <w:r w:rsidRPr="00AB7971">
        <w:rPr>
          <w:rFonts w:ascii="Garamond" w:hAnsi="Garamond"/>
          <w:noProof/>
          <w:sz w:val="24"/>
          <w:szCs w:val="24"/>
        </w:rPr>
        <w:t xml:space="preserve">senza </w:t>
      </w:r>
      <w:r w:rsidR="005B13D9" w:rsidRPr="00AB7971">
        <w:rPr>
          <w:rFonts w:ascii="Garamond" w:hAnsi="Garamond"/>
          <w:noProof/>
          <w:sz w:val="24"/>
          <w:szCs w:val="24"/>
        </w:rPr>
        <w:t xml:space="preserve">avere apportato </w:t>
      </w:r>
      <w:r w:rsidRPr="00AB7971">
        <w:rPr>
          <w:rFonts w:ascii="Garamond" w:hAnsi="Garamond"/>
          <w:noProof/>
          <w:sz w:val="24"/>
          <w:szCs w:val="24"/>
        </w:rPr>
        <w:t xml:space="preserve">modificazioni </w:t>
      </w:r>
      <w:r w:rsidR="000D0034" w:rsidRPr="00AB7971">
        <w:rPr>
          <w:rFonts w:ascii="Garamond" w:hAnsi="Garamond"/>
          <w:noProof/>
          <w:sz w:val="24"/>
          <w:szCs w:val="24"/>
        </w:rPr>
        <w:t xml:space="preserve">rispetto al formato ricevuto </w:t>
      </w:r>
      <w:r w:rsidRPr="00AB7971">
        <w:rPr>
          <w:rFonts w:ascii="Garamond" w:hAnsi="Garamond"/>
          <w:noProof/>
          <w:sz w:val="24"/>
          <w:szCs w:val="24"/>
        </w:rPr>
        <w:t>e compilato in osservanza delle istruzioni in esso contenute</w:t>
      </w:r>
      <w:r w:rsidR="005B13D9" w:rsidRPr="00AB7971">
        <w:rPr>
          <w:rFonts w:ascii="Garamond" w:hAnsi="Garamond"/>
          <w:noProof/>
          <w:sz w:val="24"/>
          <w:szCs w:val="24"/>
        </w:rPr>
        <w:t>)</w:t>
      </w:r>
      <w:r w:rsidRPr="00AB7971">
        <w:rPr>
          <w:rFonts w:ascii="Garamond" w:hAnsi="Garamond"/>
          <w:noProof/>
          <w:sz w:val="24"/>
          <w:szCs w:val="24"/>
        </w:rPr>
        <w:t xml:space="preserve">, sia in </w:t>
      </w:r>
      <w:r w:rsidR="000D0034" w:rsidRPr="00AB7971">
        <w:rPr>
          <w:rFonts w:ascii="Garamond" w:hAnsi="Garamond"/>
          <w:noProof/>
          <w:sz w:val="24"/>
          <w:szCs w:val="24"/>
        </w:rPr>
        <w:t>estensione</w:t>
      </w:r>
      <w:r w:rsidRPr="00AB7971">
        <w:rPr>
          <w:rFonts w:ascii="Garamond" w:hAnsi="Garamond"/>
          <w:noProof/>
          <w:sz w:val="24"/>
          <w:szCs w:val="24"/>
        </w:rPr>
        <w:t xml:space="preserve"> </w:t>
      </w:r>
      <w:r w:rsidR="005B13D9" w:rsidRPr="00AB7971">
        <w:rPr>
          <w:rFonts w:ascii="Garamond" w:hAnsi="Garamond"/>
          <w:i/>
          <w:iCs/>
          <w:noProof/>
          <w:sz w:val="24"/>
          <w:szCs w:val="24"/>
        </w:rPr>
        <w:t>.</w:t>
      </w:r>
      <w:r w:rsidRPr="00AB7971">
        <w:rPr>
          <w:rFonts w:ascii="Garamond" w:hAnsi="Garamond"/>
          <w:i/>
          <w:iCs/>
          <w:noProof/>
          <w:sz w:val="24"/>
          <w:szCs w:val="24"/>
        </w:rPr>
        <w:t>pdf</w:t>
      </w:r>
      <w:r w:rsidRPr="00AB7971">
        <w:rPr>
          <w:rFonts w:ascii="Garamond" w:hAnsi="Garamond"/>
          <w:noProof/>
          <w:sz w:val="24"/>
          <w:szCs w:val="24"/>
        </w:rPr>
        <w:t xml:space="preserve"> firmato digitalmente, sono fedelmente indicati </w:t>
      </w:r>
      <w:r w:rsidR="000D0034" w:rsidRPr="00AB7971">
        <w:rPr>
          <w:rFonts w:ascii="Garamond" w:hAnsi="Garamond"/>
          <w:noProof/>
          <w:sz w:val="24"/>
          <w:szCs w:val="24"/>
        </w:rPr>
        <w:t>soltanto i costi amissibili sostenuti;</w:t>
      </w:r>
    </w:p>
    <w:p w14:paraId="764FD1B9" w14:textId="77777777" w:rsidR="0021512A" w:rsidRDefault="0021512A" w:rsidP="0021512A">
      <w:pPr>
        <w:spacing w:after="120"/>
        <w:jc w:val="center"/>
        <w:rPr>
          <w:rFonts w:ascii="Garamond" w:hAnsi="Garamond"/>
          <w:b/>
          <w:noProof/>
          <w:sz w:val="24"/>
          <w:szCs w:val="24"/>
        </w:rPr>
      </w:pPr>
    </w:p>
    <w:p w14:paraId="6F2DACDA" w14:textId="77777777" w:rsidR="0021512A" w:rsidRDefault="0021512A" w:rsidP="0021512A">
      <w:pPr>
        <w:spacing w:after="120"/>
        <w:jc w:val="center"/>
        <w:rPr>
          <w:rFonts w:ascii="Garamond" w:hAnsi="Garamond"/>
          <w:b/>
          <w:noProof/>
          <w:sz w:val="24"/>
          <w:szCs w:val="24"/>
        </w:rPr>
      </w:pPr>
      <w:r>
        <w:rPr>
          <w:rFonts w:ascii="Garamond" w:hAnsi="Garamond"/>
          <w:b/>
          <w:noProof/>
          <w:sz w:val="24"/>
          <w:szCs w:val="24"/>
        </w:rPr>
        <w:t>SI IMPEGNA</w:t>
      </w:r>
    </w:p>
    <w:p w14:paraId="464D10C5" w14:textId="17DF218C" w:rsidR="0021512A" w:rsidRPr="008F6209" w:rsidRDefault="0021512A" w:rsidP="000D0034">
      <w:pPr>
        <w:numPr>
          <w:ilvl w:val="0"/>
          <w:numId w:val="48"/>
        </w:numPr>
        <w:spacing w:before="120" w:after="120"/>
        <w:ind w:left="284" w:hanging="284"/>
        <w:jc w:val="both"/>
        <w:rPr>
          <w:rFonts w:ascii="Garamond" w:hAnsi="Garamond"/>
          <w:noProof/>
          <w:sz w:val="24"/>
          <w:szCs w:val="24"/>
        </w:rPr>
      </w:pPr>
      <w:r w:rsidRPr="008F6209">
        <w:rPr>
          <w:rFonts w:ascii="Garamond" w:hAnsi="Garamond"/>
          <w:noProof/>
          <w:sz w:val="24"/>
          <w:szCs w:val="24"/>
        </w:rPr>
        <w:t>ad assumere, a titolo di prima assunzione, almeno il 70% del personale che abbia completato il corso di formazione cui ha partecipato, nel rispetto delle condizioni previste all’art</w:t>
      </w:r>
      <w:r w:rsidR="00AB7971">
        <w:rPr>
          <w:rFonts w:ascii="Garamond" w:hAnsi="Garamond"/>
          <w:noProof/>
          <w:sz w:val="24"/>
          <w:szCs w:val="24"/>
        </w:rPr>
        <w:t>icolo</w:t>
      </w:r>
      <w:r w:rsidRPr="008F6209">
        <w:rPr>
          <w:rFonts w:ascii="Garamond" w:hAnsi="Garamond"/>
          <w:noProof/>
          <w:sz w:val="24"/>
          <w:szCs w:val="24"/>
        </w:rPr>
        <w:t xml:space="preserve"> 4 del presente decreto </w:t>
      </w:r>
      <w:r w:rsidRPr="0018125E">
        <w:rPr>
          <w:rFonts w:ascii="Garamond" w:hAnsi="Garamond"/>
          <w:i/>
          <w:iCs/>
          <w:noProof/>
          <w:sz w:val="24"/>
          <w:szCs w:val="24"/>
        </w:rPr>
        <w:t>(dichiarazione alternativa a quella precedente sub n. 5, da barrare ove non ricorra il caso)</w:t>
      </w:r>
      <w:r w:rsidRPr="008F6209">
        <w:rPr>
          <w:rFonts w:ascii="Garamond" w:hAnsi="Garamond"/>
          <w:noProof/>
          <w:sz w:val="24"/>
          <w:szCs w:val="24"/>
        </w:rPr>
        <w:t>;</w:t>
      </w:r>
    </w:p>
    <w:p w14:paraId="4A8ABEDA" w14:textId="77777777" w:rsidR="0021512A" w:rsidRPr="008F6209" w:rsidRDefault="0021512A" w:rsidP="00E564CC">
      <w:pPr>
        <w:numPr>
          <w:ilvl w:val="0"/>
          <w:numId w:val="48"/>
        </w:numPr>
        <w:spacing w:before="120" w:after="120"/>
        <w:ind w:left="284"/>
        <w:jc w:val="both"/>
        <w:rPr>
          <w:rFonts w:ascii="Garamond" w:hAnsi="Garamond"/>
          <w:noProof/>
          <w:sz w:val="24"/>
          <w:szCs w:val="24"/>
        </w:rPr>
      </w:pPr>
      <w:r w:rsidRPr="008F6209">
        <w:rPr>
          <w:rFonts w:ascii="Garamond" w:hAnsi="Garamond"/>
          <w:noProof/>
          <w:sz w:val="24"/>
          <w:szCs w:val="24"/>
        </w:rPr>
        <w:t>a collaborare con il Ministero ove vengano disposti controlli e ispezioni dell’articolo 8 del presente decreto;</w:t>
      </w:r>
    </w:p>
    <w:p w14:paraId="47C87D3F" w14:textId="77777777" w:rsidR="0021512A" w:rsidRPr="008F6209" w:rsidRDefault="0021512A" w:rsidP="00E564CC">
      <w:pPr>
        <w:numPr>
          <w:ilvl w:val="0"/>
          <w:numId w:val="48"/>
        </w:numPr>
        <w:spacing w:before="120" w:after="120"/>
        <w:ind w:left="284"/>
        <w:jc w:val="both"/>
        <w:rPr>
          <w:rFonts w:ascii="Garamond" w:hAnsi="Garamond"/>
          <w:noProof/>
          <w:sz w:val="24"/>
          <w:szCs w:val="24"/>
        </w:rPr>
      </w:pPr>
      <w:r w:rsidRPr="008F6209">
        <w:rPr>
          <w:rFonts w:ascii="Garamond" w:hAnsi="Garamond"/>
          <w:noProof/>
          <w:sz w:val="24"/>
          <w:szCs w:val="24"/>
        </w:rPr>
        <w:t>a fornire tempestivamente, anche in formato elettronico, tutti i dati e le informazioni che saranno richiesti dal Ministero ai fini dell’erogazione del contributo, secondo i contenuti e le modalità che saranno comunicati dal Ministero stesso;</w:t>
      </w:r>
    </w:p>
    <w:p w14:paraId="7179C1BC" w14:textId="2AF9935F" w:rsidR="0021512A" w:rsidRPr="008F6209" w:rsidRDefault="0021512A" w:rsidP="00E564CC">
      <w:pPr>
        <w:numPr>
          <w:ilvl w:val="0"/>
          <w:numId w:val="48"/>
        </w:numPr>
        <w:spacing w:before="120" w:after="120"/>
        <w:ind w:left="284"/>
        <w:jc w:val="both"/>
        <w:rPr>
          <w:rFonts w:ascii="Garamond" w:hAnsi="Garamond"/>
          <w:noProof/>
          <w:sz w:val="24"/>
          <w:szCs w:val="24"/>
        </w:rPr>
      </w:pPr>
      <w:r w:rsidRPr="008F6209">
        <w:rPr>
          <w:rFonts w:ascii="Garamond" w:hAnsi="Garamond"/>
          <w:noProof/>
          <w:sz w:val="24"/>
          <w:szCs w:val="24"/>
        </w:rPr>
        <w:t>a restituire a prima domanda il contributo erogato che da successivi controlli sia ritenuto non spettante e/o erogato in eccesso rispetto a quello spettante, anche ai sensi e per gli effetti dell’art</w:t>
      </w:r>
      <w:r w:rsidR="00AB7971">
        <w:rPr>
          <w:rFonts w:ascii="Garamond" w:hAnsi="Garamond"/>
          <w:noProof/>
          <w:sz w:val="24"/>
          <w:szCs w:val="24"/>
        </w:rPr>
        <w:t>icolo</w:t>
      </w:r>
      <w:r w:rsidRPr="008F6209">
        <w:rPr>
          <w:rFonts w:ascii="Garamond" w:hAnsi="Garamond"/>
          <w:noProof/>
          <w:sz w:val="24"/>
          <w:szCs w:val="24"/>
        </w:rPr>
        <w:t xml:space="preserve"> 5, comma 3, del presente </w:t>
      </w:r>
      <w:r w:rsidR="00AB7971">
        <w:rPr>
          <w:rFonts w:ascii="Garamond" w:hAnsi="Garamond"/>
          <w:noProof/>
          <w:sz w:val="24"/>
          <w:szCs w:val="24"/>
        </w:rPr>
        <w:t>decreto</w:t>
      </w:r>
      <w:r w:rsidRPr="008F6209">
        <w:rPr>
          <w:rFonts w:ascii="Garamond" w:hAnsi="Garamond"/>
          <w:noProof/>
          <w:sz w:val="24"/>
          <w:szCs w:val="24"/>
        </w:rPr>
        <w:t>;</w:t>
      </w:r>
    </w:p>
    <w:p w14:paraId="670A400E" w14:textId="77777777" w:rsidR="0021512A" w:rsidRPr="008F6209" w:rsidRDefault="0021512A" w:rsidP="00E564CC">
      <w:pPr>
        <w:numPr>
          <w:ilvl w:val="0"/>
          <w:numId w:val="48"/>
        </w:numPr>
        <w:spacing w:before="120" w:after="120"/>
        <w:ind w:left="284"/>
        <w:jc w:val="both"/>
        <w:rPr>
          <w:rFonts w:ascii="Garamond" w:hAnsi="Garamond"/>
          <w:noProof/>
          <w:sz w:val="24"/>
          <w:szCs w:val="24"/>
        </w:rPr>
      </w:pPr>
      <w:r w:rsidRPr="008F6209">
        <w:rPr>
          <w:rFonts w:ascii="Garamond" w:hAnsi="Garamond"/>
          <w:noProof/>
          <w:sz w:val="24"/>
          <w:szCs w:val="24"/>
        </w:rPr>
        <w:t>in ogni caso, a comunicare tempestivamente, anche successivamente all’erogazione, ogni variazione che dovesse intervenire relativamente a quanto dichiarato o comunicato, avente effetti sul diritto al contributo e/o sulla misura di quanto percepito a tale titolo, anche eventuali somme ricevute - da parte della Istante o dell’Ente di formazione - a qualsiasi titolo (anche esemplificativamente quale rimborso, iscrizione, cauzione) dai partecipanti alle attività di formazione;</w:t>
      </w:r>
    </w:p>
    <w:p w14:paraId="3A0F1101" w14:textId="77777777" w:rsidR="00E564CC" w:rsidRDefault="00E564CC" w:rsidP="0021512A">
      <w:pPr>
        <w:jc w:val="center"/>
        <w:rPr>
          <w:rFonts w:ascii="Garamond" w:hAnsi="Garamond"/>
          <w:b/>
          <w:noProof/>
          <w:sz w:val="24"/>
          <w:szCs w:val="24"/>
        </w:rPr>
      </w:pPr>
    </w:p>
    <w:p w14:paraId="0F48558C" w14:textId="2B0D58A9" w:rsidR="0021512A" w:rsidRDefault="0021512A" w:rsidP="0021512A">
      <w:pPr>
        <w:jc w:val="center"/>
        <w:rPr>
          <w:rFonts w:ascii="Garamond" w:hAnsi="Garamond"/>
          <w:b/>
          <w:noProof/>
          <w:sz w:val="24"/>
          <w:szCs w:val="24"/>
        </w:rPr>
      </w:pPr>
      <w:r>
        <w:rPr>
          <w:rFonts w:ascii="Garamond" w:hAnsi="Garamond"/>
          <w:b/>
          <w:noProof/>
          <w:sz w:val="24"/>
          <w:szCs w:val="24"/>
        </w:rPr>
        <w:t xml:space="preserve">E PERTANTO </w:t>
      </w:r>
      <w:r w:rsidRPr="008177E0">
        <w:rPr>
          <w:rFonts w:ascii="Garamond" w:hAnsi="Garamond"/>
          <w:b/>
          <w:noProof/>
          <w:sz w:val="24"/>
          <w:szCs w:val="24"/>
        </w:rPr>
        <w:t>CHIEDE</w:t>
      </w:r>
    </w:p>
    <w:p w14:paraId="65068405" w14:textId="77777777" w:rsidR="0021512A" w:rsidRDefault="0021512A" w:rsidP="0021512A">
      <w:pPr>
        <w:jc w:val="center"/>
        <w:rPr>
          <w:rFonts w:ascii="Garamond" w:hAnsi="Garamond"/>
          <w:b/>
          <w:noProof/>
          <w:sz w:val="24"/>
          <w:szCs w:val="24"/>
        </w:rPr>
      </w:pPr>
    </w:p>
    <w:p w14:paraId="46039B71" w14:textId="6F0C2362" w:rsidR="0021512A" w:rsidRDefault="0021512A" w:rsidP="0021512A">
      <w:pPr>
        <w:spacing w:after="120" w:line="360" w:lineRule="auto"/>
        <w:jc w:val="both"/>
        <w:rPr>
          <w:rFonts w:ascii="Garamond" w:hAnsi="Garamond"/>
          <w:noProof/>
          <w:sz w:val="24"/>
          <w:szCs w:val="24"/>
        </w:rPr>
      </w:pPr>
      <w:r>
        <w:rPr>
          <w:rFonts w:ascii="Garamond" w:hAnsi="Garamond"/>
          <w:noProof/>
          <w:sz w:val="24"/>
          <w:szCs w:val="24"/>
        </w:rPr>
        <w:t>di concorrerere all’erogazione del contributo, in misura proporzionale ai costi amissibili effettivamente sostenuti nel 2021 e regolarmente rendicontati.</w:t>
      </w:r>
    </w:p>
    <w:p w14:paraId="3FB66681" w14:textId="77777777" w:rsidR="00E564CC" w:rsidRDefault="00E564CC" w:rsidP="0021512A">
      <w:pPr>
        <w:spacing w:after="120" w:line="360" w:lineRule="auto"/>
        <w:jc w:val="both"/>
        <w:rPr>
          <w:rFonts w:ascii="Garamond" w:hAnsi="Garamond"/>
          <w:noProof/>
          <w:sz w:val="24"/>
          <w:szCs w:val="24"/>
        </w:rPr>
      </w:pPr>
    </w:p>
    <w:p w14:paraId="136F1FE9" w14:textId="77777777" w:rsidR="0021512A" w:rsidRDefault="0021512A" w:rsidP="0021512A">
      <w:pPr>
        <w:jc w:val="both"/>
        <w:rPr>
          <w:rFonts w:ascii="Garamond" w:hAnsi="Garamond"/>
          <w:noProof/>
          <w:sz w:val="24"/>
          <w:szCs w:val="24"/>
        </w:rPr>
      </w:pPr>
      <w:r>
        <w:rPr>
          <w:rFonts w:ascii="Garamond" w:hAnsi="Garamond"/>
          <w:noProof/>
          <w:sz w:val="24"/>
          <w:szCs w:val="24"/>
        </w:rPr>
        <w:t>Luogo e data ________________</w:t>
      </w:r>
    </w:p>
    <w:p w14:paraId="2927E9AA" w14:textId="77777777" w:rsidR="0021512A" w:rsidRDefault="0021512A" w:rsidP="0021512A">
      <w:pPr>
        <w:ind w:left="5103"/>
        <w:jc w:val="center"/>
        <w:rPr>
          <w:rFonts w:ascii="Garamond" w:hAnsi="Garamond"/>
          <w:noProof/>
          <w:sz w:val="24"/>
          <w:szCs w:val="24"/>
        </w:rPr>
      </w:pPr>
      <w:r>
        <w:rPr>
          <w:rFonts w:ascii="Garamond" w:hAnsi="Garamond"/>
          <w:noProof/>
          <w:sz w:val="24"/>
          <w:szCs w:val="24"/>
        </w:rPr>
        <w:t>FIRMA</w:t>
      </w:r>
    </w:p>
    <w:p w14:paraId="7B3BE530" w14:textId="77777777" w:rsidR="0021512A" w:rsidRDefault="0021512A" w:rsidP="0021512A">
      <w:pPr>
        <w:ind w:left="5103"/>
        <w:jc w:val="both"/>
        <w:rPr>
          <w:rFonts w:ascii="Garamond" w:hAnsi="Garamond"/>
          <w:noProof/>
          <w:sz w:val="24"/>
          <w:szCs w:val="24"/>
        </w:rPr>
      </w:pPr>
      <w:r>
        <w:rPr>
          <w:rFonts w:ascii="Garamond" w:hAnsi="Garamond"/>
          <w:noProof/>
          <w:sz w:val="24"/>
          <w:szCs w:val="24"/>
        </w:rPr>
        <w:t>_________________________________</w:t>
      </w:r>
    </w:p>
    <w:p w14:paraId="43D458C0" w14:textId="77777777" w:rsidR="0021512A" w:rsidRDefault="0021512A" w:rsidP="0021512A">
      <w:pPr>
        <w:spacing w:after="120"/>
        <w:jc w:val="both"/>
        <w:rPr>
          <w:rFonts w:ascii="Garamond" w:hAnsi="Garamond"/>
          <w:noProof/>
          <w:sz w:val="24"/>
          <w:szCs w:val="24"/>
        </w:rPr>
      </w:pPr>
    </w:p>
    <w:p w14:paraId="547959F1" w14:textId="77777777" w:rsidR="0021512A" w:rsidRDefault="0021512A" w:rsidP="0021512A">
      <w:pPr>
        <w:spacing w:after="120"/>
        <w:jc w:val="both"/>
        <w:rPr>
          <w:rFonts w:ascii="Garamond" w:hAnsi="Garamond"/>
          <w:noProof/>
          <w:sz w:val="24"/>
          <w:szCs w:val="24"/>
        </w:rPr>
      </w:pPr>
    </w:p>
    <w:p w14:paraId="4E7C57EE" w14:textId="77777777" w:rsidR="0021512A" w:rsidRDefault="0021512A" w:rsidP="0021512A">
      <w:pPr>
        <w:spacing w:after="120"/>
        <w:jc w:val="both"/>
        <w:rPr>
          <w:rFonts w:ascii="Garamond" w:hAnsi="Garamond"/>
          <w:noProof/>
          <w:sz w:val="24"/>
          <w:szCs w:val="24"/>
        </w:rPr>
      </w:pPr>
      <w:r>
        <w:rPr>
          <w:rFonts w:ascii="Garamond" w:hAnsi="Garamond"/>
          <w:noProof/>
          <w:sz w:val="24"/>
          <w:szCs w:val="24"/>
        </w:rPr>
        <w:t>Ai sensi e per gli effetti del decreto legislativo n.196 del 30 giugno 2003, e ss.mm.ii., con la sottoscrizione del presente modulo si acconsente anche al trattamento dei dati personali.</w:t>
      </w:r>
    </w:p>
    <w:p w14:paraId="13461616" w14:textId="77777777" w:rsidR="0021512A" w:rsidRDefault="0021512A" w:rsidP="0021512A">
      <w:pPr>
        <w:jc w:val="both"/>
        <w:rPr>
          <w:rFonts w:ascii="Garamond" w:hAnsi="Garamond"/>
          <w:noProof/>
          <w:sz w:val="24"/>
          <w:szCs w:val="24"/>
        </w:rPr>
      </w:pPr>
      <w:r>
        <w:rPr>
          <w:rFonts w:ascii="Garamond" w:hAnsi="Garamond"/>
          <w:noProof/>
          <w:sz w:val="24"/>
          <w:szCs w:val="24"/>
        </w:rPr>
        <w:t>Luogo e data ________________</w:t>
      </w:r>
    </w:p>
    <w:p w14:paraId="02CA0E8E" w14:textId="77777777" w:rsidR="0021512A" w:rsidRDefault="0021512A" w:rsidP="0021512A">
      <w:pPr>
        <w:ind w:left="5103"/>
        <w:jc w:val="center"/>
        <w:rPr>
          <w:rFonts w:ascii="Garamond" w:hAnsi="Garamond"/>
          <w:noProof/>
          <w:sz w:val="24"/>
          <w:szCs w:val="24"/>
        </w:rPr>
      </w:pPr>
      <w:r>
        <w:rPr>
          <w:rFonts w:ascii="Garamond" w:hAnsi="Garamond"/>
          <w:noProof/>
          <w:sz w:val="24"/>
          <w:szCs w:val="24"/>
        </w:rPr>
        <w:t>FIRMA</w:t>
      </w:r>
    </w:p>
    <w:p w14:paraId="1C9D18C8" w14:textId="77777777" w:rsidR="0021512A" w:rsidRDefault="0021512A" w:rsidP="0021512A">
      <w:pPr>
        <w:ind w:left="5103"/>
        <w:jc w:val="both"/>
        <w:rPr>
          <w:rFonts w:ascii="Garamond" w:hAnsi="Garamond"/>
          <w:noProof/>
          <w:sz w:val="24"/>
          <w:szCs w:val="24"/>
        </w:rPr>
      </w:pPr>
      <w:r>
        <w:rPr>
          <w:rFonts w:ascii="Garamond" w:hAnsi="Garamond"/>
          <w:noProof/>
          <w:sz w:val="24"/>
          <w:szCs w:val="24"/>
        </w:rPr>
        <w:t>_________________________________</w:t>
      </w:r>
    </w:p>
    <w:p w14:paraId="71D59A6D" w14:textId="415AE0DC" w:rsidR="000D0034" w:rsidRPr="008F6209" w:rsidRDefault="000D0034" w:rsidP="0021512A">
      <w:pPr>
        <w:rPr>
          <w:rFonts w:ascii="Garamond" w:hAnsi="Garamond"/>
          <w:sz w:val="24"/>
          <w:szCs w:val="24"/>
        </w:rPr>
      </w:pPr>
    </w:p>
    <w:sectPr w:rsidR="000D0034" w:rsidRPr="008F6209" w:rsidSect="0018125E">
      <w:headerReference w:type="default" r:id="rId8"/>
      <w:pgSz w:w="11906" w:h="16838"/>
      <w:pgMar w:top="1276" w:right="1134" w:bottom="156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F9CB47" w14:textId="77777777" w:rsidR="008770C6" w:rsidRDefault="008770C6">
      <w:r>
        <w:separator/>
      </w:r>
    </w:p>
  </w:endnote>
  <w:endnote w:type="continuationSeparator" w:id="0">
    <w:p w14:paraId="084126CC" w14:textId="77777777" w:rsidR="008770C6" w:rsidRDefault="008770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BD06C2" w14:textId="77777777" w:rsidR="008770C6" w:rsidRDefault="008770C6">
      <w:r>
        <w:separator/>
      </w:r>
    </w:p>
  </w:footnote>
  <w:footnote w:type="continuationSeparator" w:id="0">
    <w:p w14:paraId="7BA6B8F1" w14:textId="77777777" w:rsidR="008770C6" w:rsidRDefault="008770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C8F35D" w14:textId="77777777" w:rsidR="00905183" w:rsidRDefault="00905183">
    <w:pPr>
      <w:pStyle w:val="Intestazione"/>
      <w:tabs>
        <w:tab w:val="clear" w:pos="4680"/>
        <w:tab w:val="clear" w:pos="9360"/>
        <w:tab w:val="center" w:pos="4819"/>
        <w:tab w:val="right" w:pos="9638"/>
      </w:tabs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sz w:val="24"/>
        <w:szCs w:val="24"/>
      </w:rPr>
    </w:lvl>
  </w:abstractNum>
  <w:abstractNum w:abstractNumId="1" w15:restartNumberingAfterBreak="0">
    <w:nsid w:val="00000002"/>
    <w:multiLevelType w:val="singleLevel"/>
    <w:tmpl w:val="00000002"/>
    <w:name w:val="WW8Num3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  <w:sz w:val="24"/>
        <w:szCs w:val="24"/>
      </w:rPr>
    </w:lvl>
  </w:abstractNum>
  <w:abstractNum w:abstractNumId="2" w15:restartNumberingAfterBreak="0">
    <w:nsid w:val="00000003"/>
    <w:multiLevelType w:val="singleLevel"/>
    <w:tmpl w:val="1F12481A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</w:abstractNum>
  <w:abstractNum w:abstractNumId="3" w15:restartNumberingAfterBreak="0">
    <w:nsid w:val="00000004"/>
    <w:multiLevelType w:val="singleLevel"/>
    <w:tmpl w:val="00000004"/>
    <w:name w:val="WW8Num5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  <w:sz w:val="24"/>
        <w:szCs w:val="24"/>
      </w:rPr>
    </w:lvl>
  </w:abstractNum>
  <w:abstractNum w:abstractNumId="4" w15:restartNumberingAfterBreak="0">
    <w:nsid w:val="00000005"/>
    <w:multiLevelType w:val="singleLevel"/>
    <w:tmpl w:val="00000005"/>
    <w:name w:val="WW8Num8"/>
    <w:lvl w:ilvl="0">
      <w:start w:val="1"/>
      <w:numFmt w:val="bullet"/>
      <w:lvlText w:val=""/>
      <w:lvlJc w:val="left"/>
      <w:pPr>
        <w:tabs>
          <w:tab w:val="num" w:pos="0"/>
        </w:tabs>
        <w:ind w:left="1428" w:hanging="360"/>
      </w:pPr>
      <w:rPr>
        <w:rFonts w:ascii="Wingdings" w:hAnsi="Wingdings" w:cs="Wingdings" w:hint="default"/>
        <w:sz w:val="24"/>
        <w:szCs w:val="24"/>
      </w:rPr>
    </w:lvl>
  </w:abstractNum>
  <w:abstractNum w:abstractNumId="5" w15:restartNumberingAfterBreak="0">
    <w:nsid w:val="00000006"/>
    <w:multiLevelType w:val="singleLevel"/>
    <w:tmpl w:val="00000006"/>
    <w:name w:val="WW8Num9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sz w:val="24"/>
        <w:szCs w:val="24"/>
      </w:rPr>
    </w:lvl>
  </w:abstractNum>
  <w:abstractNum w:abstractNumId="6" w15:restartNumberingAfterBreak="0">
    <w:nsid w:val="00000007"/>
    <w:multiLevelType w:val="singleLevel"/>
    <w:tmpl w:val="00000007"/>
    <w:name w:val="WW8Num10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  <w:sz w:val="24"/>
        <w:szCs w:val="24"/>
      </w:rPr>
    </w:lvl>
  </w:abstractNum>
  <w:abstractNum w:abstractNumId="7" w15:restartNumberingAfterBreak="0">
    <w:nsid w:val="00000008"/>
    <w:multiLevelType w:val="singleLevel"/>
    <w:tmpl w:val="00000008"/>
    <w:name w:val="WW8Num11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  <w:sz w:val="24"/>
        <w:szCs w:val="24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9" w15:restartNumberingAfterBreak="0">
    <w:nsid w:val="01425DC2"/>
    <w:multiLevelType w:val="hybridMultilevel"/>
    <w:tmpl w:val="18A279DE"/>
    <w:lvl w:ilvl="0" w:tplc="A8321B50">
      <w:numFmt w:val="bullet"/>
      <w:lvlText w:val="-"/>
      <w:lvlJc w:val="left"/>
      <w:pPr>
        <w:ind w:left="643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0" w15:restartNumberingAfterBreak="0">
    <w:nsid w:val="04096FA7"/>
    <w:multiLevelType w:val="hybridMultilevel"/>
    <w:tmpl w:val="00D680FA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6117826"/>
    <w:multiLevelType w:val="hybridMultilevel"/>
    <w:tmpl w:val="F604B3E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C357A32"/>
    <w:multiLevelType w:val="hybridMultilevel"/>
    <w:tmpl w:val="2DB83C14"/>
    <w:lvl w:ilvl="0" w:tplc="6E620B88">
      <w:numFmt w:val="bullet"/>
      <w:lvlText w:val="-"/>
      <w:lvlJc w:val="left"/>
      <w:pPr>
        <w:ind w:left="1003" w:hanging="360"/>
      </w:pPr>
      <w:rPr>
        <w:rFonts w:ascii="Book Antiqua" w:eastAsia="Times New Roman" w:hAnsi="Book Antiqua" w:cs="Times New Roman" w:hint="default"/>
        <w:lang w:val="it-IT"/>
      </w:rPr>
    </w:lvl>
    <w:lvl w:ilvl="1" w:tplc="0410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13" w15:restartNumberingAfterBreak="0">
    <w:nsid w:val="17595CDD"/>
    <w:multiLevelType w:val="hybridMultilevel"/>
    <w:tmpl w:val="A9722DAE"/>
    <w:lvl w:ilvl="0" w:tplc="A7249E4A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B2050D7"/>
    <w:multiLevelType w:val="hybridMultilevel"/>
    <w:tmpl w:val="FB520CCA"/>
    <w:lvl w:ilvl="0" w:tplc="04100001">
      <w:start w:val="1"/>
      <w:numFmt w:val="bullet"/>
      <w:lvlText w:val=""/>
      <w:lvlJc w:val="left"/>
      <w:pPr>
        <w:ind w:left="227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99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71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43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15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87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59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31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036" w:hanging="360"/>
      </w:pPr>
      <w:rPr>
        <w:rFonts w:ascii="Wingdings" w:hAnsi="Wingdings" w:hint="default"/>
      </w:rPr>
    </w:lvl>
  </w:abstractNum>
  <w:abstractNum w:abstractNumId="15" w15:restartNumberingAfterBreak="0">
    <w:nsid w:val="1C2F635D"/>
    <w:multiLevelType w:val="hybridMultilevel"/>
    <w:tmpl w:val="6C7A158C"/>
    <w:lvl w:ilvl="0" w:tplc="6E620B88">
      <w:numFmt w:val="bullet"/>
      <w:lvlText w:val="-"/>
      <w:lvlJc w:val="left"/>
      <w:pPr>
        <w:ind w:left="1003" w:hanging="360"/>
      </w:pPr>
      <w:rPr>
        <w:rFonts w:ascii="Book Antiqua" w:eastAsia="Times New Roman" w:hAnsi="Book Antiqua" w:cs="Times New Roman" w:hint="default"/>
        <w:lang w:val="it-IT"/>
      </w:rPr>
    </w:lvl>
    <w:lvl w:ilvl="1" w:tplc="0410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16" w15:restartNumberingAfterBreak="0">
    <w:nsid w:val="1EB8397F"/>
    <w:multiLevelType w:val="hybridMultilevel"/>
    <w:tmpl w:val="BBFA181E"/>
    <w:lvl w:ilvl="0" w:tplc="9B465C9E">
      <w:start w:val="1"/>
      <w:numFmt w:val="lowerLetter"/>
      <w:lvlText w:val="%1)"/>
      <w:lvlJc w:val="left"/>
      <w:pPr>
        <w:ind w:left="1211" w:hanging="360"/>
      </w:pPr>
      <w:rPr>
        <w:rFonts w:hint="default"/>
        <w:i/>
      </w:rPr>
    </w:lvl>
    <w:lvl w:ilvl="1" w:tplc="04100019" w:tentative="1">
      <w:start w:val="1"/>
      <w:numFmt w:val="lowerLetter"/>
      <w:lvlText w:val="%2."/>
      <w:lvlJc w:val="left"/>
      <w:pPr>
        <w:ind w:left="2496" w:hanging="360"/>
      </w:pPr>
    </w:lvl>
    <w:lvl w:ilvl="2" w:tplc="0410001B" w:tentative="1">
      <w:start w:val="1"/>
      <w:numFmt w:val="lowerRoman"/>
      <w:lvlText w:val="%3."/>
      <w:lvlJc w:val="right"/>
      <w:pPr>
        <w:ind w:left="3216" w:hanging="180"/>
      </w:pPr>
    </w:lvl>
    <w:lvl w:ilvl="3" w:tplc="0410000F" w:tentative="1">
      <w:start w:val="1"/>
      <w:numFmt w:val="decimal"/>
      <w:lvlText w:val="%4."/>
      <w:lvlJc w:val="left"/>
      <w:pPr>
        <w:ind w:left="3936" w:hanging="360"/>
      </w:pPr>
    </w:lvl>
    <w:lvl w:ilvl="4" w:tplc="04100019" w:tentative="1">
      <w:start w:val="1"/>
      <w:numFmt w:val="lowerLetter"/>
      <w:lvlText w:val="%5."/>
      <w:lvlJc w:val="left"/>
      <w:pPr>
        <w:ind w:left="4656" w:hanging="360"/>
      </w:pPr>
    </w:lvl>
    <w:lvl w:ilvl="5" w:tplc="0410001B" w:tentative="1">
      <w:start w:val="1"/>
      <w:numFmt w:val="lowerRoman"/>
      <w:lvlText w:val="%6."/>
      <w:lvlJc w:val="right"/>
      <w:pPr>
        <w:ind w:left="5376" w:hanging="180"/>
      </w:pPr>
    </w:lvl>
    <w:lvl w:ilvl="6" w:tplc="0410000F" w:tentative="1">
      <w:start w:val="1"/>
      <w:numFmt w:val="decimal"/>
      <w:lvlText w:val="%7."/>
      <w:lvlJc w:val="left"/>
      <w:pPr>
        <w:ind w:left="6096" w:hanging="360"/>
      </w:pPr>
    </w:lvl>
    <w:lvl w:ilvl="7" w:tplc="04100019" w:tentative="1">
      <w:start w:val="1"/>
      <w:numFmt w:val="lowerLetter"/>
      <w:lvlText w:val="%8."/>
      <w:lvlJc w:val="left"/>
      <w:pPr>
        <w:ind w:left="6816" w:hanging="360"/>
      </w:pPr>
    </w:lvl>
    <w:lvl w:ilvl="8" w:tplc="0410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7" w15:restartNumberingAfterBreak="0">
    <w:nsid w:val="1FC61F1C"/>
    <w:multiLevelType w:val="hybridMultilevel"/>
    <w:tmpl w:val="5B66BE54"/>
    <w:lvl w:ilvl="0" w:tplc="6E620B88">
      <w:numFmt w:val="bullet"/>
      <w:lvlText w:val="-"/>
      <w:lvlJc w:val="left"/>
      <w:pPr>
        <w:ind w:left="1003" w:hanging="360"/>
      </w:pPr>
      <w:rPr>
        <w:rFonts w:ascii="Book Antiqua" w:eastAsia="Times New Roman" w:hAnsi="Book Antiqua" w:cs="Times New Roman" w:hint="default"/>
        <w:lang w:val="it-IT"/>
      </w:rPr>
    </w:lvl>
    <w:lvl w:ilvl="1" w:tplc="0410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18" w15:restartNumberingAfterBreak="0">
    <w:nsid w:val="21991E70"/>
    <w:multiLevelType w:val="hybridMultilevel"/>
    <w:tmpl w:val="9D345568"/>
    <w:lvl w:ilvl="0" w:tplc="40B0FBE8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496" w:hanging="360"/>
      </w:pPr>
    </w:lvl>
    <w:lvl w:ilvl="2" w:tplc="0410001B" w:tentative="1">
      <w:start w:val="1"/>
      <w:numFmt w:val="lowerRoman"/>
      <w:lvlText w:val="%3."/>
      <w:lvlJc w:val="right"/>
      <w:pPr>
        <w:ind w:left="3216" w:hanging="180"/>
      </w:pPr>
    </w:lvl>
    <w:lvl w:ilvl="3" w:tplc="0410000F" w:tentative="1">
      <w:start w:val="1"/>
      <w:numFmt w:val="decimal"/>
      <w:lvlText w:val="%4."/>
      <w:lvlJc w:val="left"/>
      <w:pPr>
        <w:ind w:left="3936" w:hanging="360"/>
      </w:pPr>
    </w:lvl>
    <w:lvl w:ilvl="4" w:tplc="04100019" w:tentative="1">
      <w:start w:val="1"/>
      <w:numFmt w:val="lowerLetter"/>
      <w:lvlText w:val="%5."/>
      <w:lvlJc w:val="left"/>
      <w:pPr>
        <w:ind w:left="4656" w:hanging="360"/>
      </w:pPr>
    </w:lvl>
    <w:lvl w:ilvl="5" w:tplc="0410001B" w:tentative="1">
      <w:start w:val="1"/>
      <w:numFmt w:val="lowerRoman"/>
      <w:lvlText w:val="%6."/>
      <w:lvlJc w:val="right"/>
      <w:pPr>
        <w:ind w:left="5376" w:hanging="180"/>
      </w:pPr>
    </w:lvl>
    <w:lvl w:ilvl="6" w:tplc="0410000F" w:tentative="1">
      <w:start w:val="1"/>
      <w:numFmt w:val="decimal"/>
      <w:lvlText w:val="%7."/>
      <w:lvlJc w:val="left"/>
      <w:pPr>
        <w:ind w:left="6096" w:hanging="360"/>
      </w:pPr>
    </w:lvl>
    <w:lvl w:ilvl="7" w:tplc="04100019" w:tentative="1">
      <w:start w:val="1"/>
      <w:numFmt w:val="lowerLetter"/>
      <w:lvlText w:val="%8."/>
      <w:lvlJc w:val="left"/>
      <w:pPr>
        <w:ind w:left="6816" w:hanging="360"/>
      </w:pPr>
    </w:lvl>
    <w:lvl w:ilvl="8" w:tplc="0410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9" w15:restartNumberingAfterBreak="0">
    <w:nsid w:val="2B790A7F"/>
    <w:multiLevelType w:val="hybridMultilevel"/>
    <w:tmpl w:val="26B2D6DA"/>
    <w:lvl w:ilvl="0" w:tplc="92705D48">
      <w:start w:val="1"/>
      <w:numFmt w:val="bullet"/>
      <w:lvlText w:val="-"/>
      <w:lvlJc w:val="left"/>
      <w:pPr>
        <w:ind w:left="643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20" w15:restartNumberingAfterBreak="0">
    <w:nsid w:val="2FDC48B6"/>
    <w:multiLevelType w:val="hybridMultilevel"/>
    <w:tmpl w:val="526A3A72"/>
    <w:lvl w:ilvl="0" w:tplc="12583512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1B77C27"/>
    <w:multiLevelType w:val="hybridMultilevel"/>
    <w:tmpl w:val="72D0F9A4"/>
    <w:lvl w:ilvl="0" w:tplc="04100017">
      <w:start w:val="1"/>
      <w:numFmt w:val="lowerLetter"/>
      <w:lvlText w:val="%1)"/>
      <w:lvlJc w:val="left"/>
      <w:pPr>
        <w:ind w:left="780" w:hanging="360"/>
      </w:pPr>
    </w:lvl>
    <w:lvl w:ilvl="1" w:tplc="04100019" w:tentative="1">
      <w:start w:val="1"/>
      <w:numFmt w:val="lowerLetter"/>
      <w:lvlText w:val="%2."/>
      <w:lvlJc w:val="left"/>
      <w:pPr>
        <w:ind w:left="1500" w:hanging="360"/>
      </w:pPr>
    </w:lvl>
    <w:lvl w:ilvl="2" w:tplc="0410001B" w:tentative="1">
      <w:start w:val="1"/>
      <w:numFmt w:val="lowerRoman"/>
      <w:lvlText w:val="%3."/>
      <w:lvlJc w:val="right"/>
      <w:pPr>
        <w:ind w:left="2220" w:hanging="180"/>
      </w:pPr>
    </w:lvl>
    <w:lvl w:ilvl="3" w:tplc="0410000F" w:tentative="1">
      <w:start w:val="1"/>
      <w:numFmt w:val="decimal"/>
      <w:lvlText w:val="%4."/>
      <w:lvlJc w:val="left"/>
      <w:pPr>
        <w:ind w:left="2940" w:hanging="360"/>
      </w:pPr>
    </w:lvl>
    <w:lvl w:ilvl="4" w:tplc="04100019" w:tentative="1">
      <w:start w:val="1"/>
      <w:numFmt w:val="lowerLetter"/>
      <w:lvlText w:val="%5."/>
      <w:lvlJc w:val="left"/>
      <w:pPr>
        <w:ind w:left="3660" w:hanging="360"/>
      </w:pPr>
    </w:lvl>
    <w:lvl w:ilvl="5" w:tplc="0410001B" w:tentative="1">
      <w:start w:val="1"/>
      <w:numFmt w:val="lowerRoman"/>
      <w:lvlText w:val="%6."/>
      <w:lvlJc w:val="right"/>
      <w:pPr>
        <w:ind w:left="4380" w:hanging="180"/>
      </w:pPr>
    </w:lvl>
    <w:lvl w:ilvl="6" w:tplc="0410000F" w:tentative="1">
      <w:start w:val="1"/>
      <w:numFmt w:val="decimal"/>
      <w:lvlText w:val="%7."/>
      <w:lvlJc w:val="left"/>
      <w:pPr>
        <w:ind w:left="5100" w:hanging="360"/>
      </w:pPr>
    </w:lvl>
    <w:lvl w:ilvl="7" w:tplc="04100019" w:tentative="1">
      <w:start w:val="1"/>
      <w:numFmt w:val="lowerLetter"/>
      <w:lvlText w:val="%8."/>
      <w:lvlJc w:val="left"/>
      <w:pPr>
        <w:ind w:left="5820" w:hanging="360"/>
      </w:pPr>
    </w:lvl>
    <w:lvl w:ilvl="8" w:tplc="0410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2" w15:restartNumberingAfterBreak="0">
    <w:nsid w:val="3839329A"/>
    <w:multiLevelType w:val="hybridMultilevel"/>
    <w:tmpl w:val="FD2C196E"/>
    <w:lvl w:ilvl="0" w:tplc="5A480D3E">
      <w:numFmt w:val="bullet"/>
      <w:lvlText w:val="-"/>
      <w:lvlJc w:val="left"/>
      <w:pPr>
        <w:ind w:left="1003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23" w15:restartNumberingAfterBreak="0">
    <w:nsid w:val="399C56A0"/>
    <w:multiLevelType w:val="hybridMultilevel"/>
    <w:tmpl w:val="00D680FA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A546A57"/>
    <w:multiLevelType w:val="hybridMultilevel"/>
    <w:tmpl w:val="97A07B5A"/>
    <w:lvl w:ilvl="0" w:tplc="4BE296CC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B37628A"/>
    <w:multiLevelType w:val="hybridMultilevel"/>
    <w:tmpl w:val="01767FAA"/>
    <w:lvl w:ilvl="0" w:tplc="6E620B88">
      <w:numFmt w:val="bullet"/>
      <w:lvlText w:val="-"/>
      <w:lvlJc w:val="left"/>
      <w:pPr>
        <w:ind w:left="1003" w:hanging="360"/>
      </w:pPr>
      <w:rPr>
        <w:rFonts w:ascii="Book Antiqua" w:eastAsia="Times New Roman" w:hAnsi="Book Antiqua" w:cs="Times New Roman" w:hint="default"/>
        <w:lang w:val="it-IT"/>
      </w:rPr>
    </w:lvl>
    <w:lvl w:ilvl="1" w:tplc="0410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26" w15:restartNumberingAfterBreak="0">
    <w:nsid w:val="3C7210DA"/>
    <w:multiLevelType w:val="hybridMultilevel"/>
    <w:tmpl w:val="50D08AB0"/>
    <w:lvl w:ilvl="0" w:tplc="04100001">
      <w:start w:val="1"/>
      <w:numFmt w:val="bullet"/>
      <w:lvlText w:val=""/>
      <w:lvlJc w:val="left"/>
      <w:pPr>
        <w:ind w:left="2496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32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9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6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3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0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8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5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256" w:hanging="360"/>
      </w:pPr>
      <w:rPr>
        <w:rFonts w:ascii="Wingdings" w:hAnsi="Wingdings" w:hint="default"/>
      </w:rPr>
    </w:lvl>
  </w:abstractNum>
  <w:abstractNum w:abstractNumId="27" w15:restartNumberingAfterBreak="0">
    <w:nsid w:val="3EAB6006"/>
    <w:multiLevelType w:val="hybridMultilevel"/>
    <w:tmpl w:val="3D66E4E2"/>
    <w:lvl w:ilvl="0" w:tplc="0F6AA2D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1594154"/>
    <w:multiLevelType w:val="hybridMultilevel"/>
    <w:tmpl w:val="F1F268C8"/>
    <w:lvl w:ilvl="0" w:tplc="AA76F27A">
      <w:numFmt w:val="bullet"/>
      <w:lvlText w:val="-"/>
      <w:lvlJc w:val="left"/>
      <w:pPr>
        <w:ind w:left="643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29" w15:restartNumberingAfterBreak="0">
    <w:nsid w:val="4366655B"/>
    <w:multiLevelType w:val="hybridMultilevel"/>
    <w:tmpl w:val="3C8AE9D2"/>
    <w:lvl w:ilvl="0" w:tplc="04100017">
      <w:start w:val="1"/>
      <w:numFmt w:val="lowerLetter"/>
      <w:lvlText w:val="%1)"/>
      <w:lvlJc w:val="left"/>
      <w:pPr>
        <w:ind w:left="1287" w:hanging="360"/>
      </w:pPr>
    </w:lvl>
    <w:lvl w:ilvl="1" w:tplc="04100019" w:tentative="1">
      <w:start w:val="1"/>
      <w:numFmt w:val="lowerLetter"/>
      <w:lvlText w:val="%2."/>
      <w:lvlJc w:val="left"/>
      <w:pPr>
        <w:ind w:left="2007" w:hanging="360"/>
      </w:pPr>
    </w:lvl>
    <w:lvl w:ilvl="2" w:tplc="0410001B" w:tentative="1">
      <w:start w:val="1"/>
      <w:numFmt w:val="lowerRoman"/>
      <w:lvlText w:val="%3."/>
      <w:lvlJc w:val="right"/>
      <w:pPr>
        <w:ind w:left="2727" w:hanging="180"/>
      </w:pPr>
    </w:lvl>
    <w:lvl w:ilvl="3" w:tplc="0410000F" w:tentative="1">
      <w:start w:val="1"/>
      <w:numFmt w:val="decimal"/>
      <w:lvlText w:val="%4."/>
      <w:lvlJc w:val="left"/>
      <w:pPr>
        <w:ind w:left="3447" w:hanging="360"/>
      </w:pPr>
    </w:lvl>
    <w:lvl w:ilvl="4" w:tplc="04100019" w:tentative="1">
      <w:start w:val="1"/>
      <w:numFmt w:val="lowerLetter"/>
      <w:lvlText w:val="%5."/>
      <w:lvlJc w:val="left"/>
      <w:pPr>
        <w:ind w:left="4167" w:hanging="360"/>
      </w:pPr>
    </w:lvl>
    <w:lvl w:ilvl="5" w:tplc="0410001B" w:tentative="1">
      <w:start w:val="1"/>
      <w:numFmt w:val="lowerRoman"/>
      <w:lvlText w:val="%6."/>
      <w:lvlJc w:val="right"/>
      <w:pPr>
        <w:ind w:left="4887" w:hanging="180"/>
      </w:pPr>
    </w:lvl>
    <w:lvl w:ilvl="6" w:tplc="0410000F" w:tentative="1">
      <w:start w:val="1"/>
      <w:numFmt w:val="decimal"/>
      <w:lvlText w:val="%7."/>
      <w:lvlJc w:val="left"/>
      <w:pPr>
        <w:ind w:left="5607" w:hanging="360"/>
      </w:pPr>
    </w:lvl>
    <w:lvl w:ilvl="7" w:tplc="04100019" w:tentative="1">
      <w:start w:val="1"/>
      <w:numFmt w:val="lowerLetter"/>
      <w:lvlText w:val="%8."/>
      <w:lvlJc w:val="left"/>
      <w:pPr>
        <w:ind w:left="6327" w:hanging="360"/>
      </w:pPr>
    </w:lvl>
    <w:lvl w:ilvl="8" w:tplc="0410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0" w15:restartNumberingAfterBreak="0">
    <w:nsid w:val="45934E8A"/>
    <w:multiLevelType w:val="hybridMultilevel"/>
    <w:tmpl w:val="8B62B77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74B4EF2"/>
    <w:multiLevelType w:val="hybridMultilevel"/>
    <w:tmpl w:val="00D680FA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955070D"/>
    <w:multiLevelType w:val="hybridMultilevel"/>
    <w:tmpl w:val="2EB2E9F0"/>
    <w:lvl w:ilvl="0" w:tplc="4D040986">
      <w:start w:val="1"/>
      <w:numFmt w:val="upperLetter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  <w:i w:val="0"/>
        <w:dstrike w:val="0"/>
      </w:rPr>
    </w:lvl>
    <w:lvl w:ilvl="1" w:tplc="04100001">
      <w:start w:val="1"/>
      <w:numFmt w:val="bullet"/>
      <w:lvlText w:val=""/>
      <w:lvlJc w:val="left"/>
      <w:pPr>
        <w:tabs>
          <w:tab w:val="num" w:pos="1615"/>
        </w:tabs>
        <w:ind w:left="1615" w:hanging="360"/>
      </w:pPr>
      <w:rPr>
        <w:rFonts w:ascii="Symbol" w:hAnsi="Symbol" w:hint="default"/>
      </w:rPr>
    </w:lvl>
    <w:lvl w:ilvl="2" w:tplc="0410001B">
      <w:start w:val="1"/>
      <w:numFmt w:val="lowerRoman"/>
      <w:lvlText w:val="%3."/>
      <w:lvlJc w:val="right"/>
      <w:pPr>
        <w:tabs>
          <w:tab w:val="num" w:pos="2335"/>
        </w:tabs>
        <w:ind w:left="2335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3055"/>
        </w:tabs>
        <w:ind w:left="3055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775"/>
        </w:tabs>
        <w:ind w:left="3775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495"/>
        </w:tabs>
        <w:ind w:left="4495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215"/>
        </w:tabs>
        <w:ind w:left="5215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935"/>
        </w:tabs>
        <w:ind w:left="5935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655"/>
        </w:tabs>
        <w:ind w:left="6655" w:hanging="180"/>
      </w:pPr>
      <w:rPr>
        <w:rFonts w:cs="Times New Roman"/>
      </w:rPr>
    </w:lvl>
  </w:abstractNum>
  <w:abstractNum w:abstractNumId="33" w15:restartNumberingAfterBreak="0">
    <w:nsid w:val="4A665D3B"/>
    <w:multiLevelType w:val="hybridMultilevel"/>
    <w:tmpl w:val="AE2C5E4A"/>
    <w:lvl w:ilvl="0" w:tplc="F39EA112">
      <w:numFmt w:val="bullet"/>
      <w:lvlText w:val="-"/>
      <w:lvlJc w:val="left"/>
      <w:pPr>
        <w:ind w:left="643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34" w15:restartNumberingAfterBreak="0">
    <w:nsid w:val="539A1143"/>
    <w:multiLevelType w:val="hybridMultilevel"/>
    <w:tmpl w:val="78B4FCA4"/>
    <w:lvl w:ilvl="0" w:tplc="D4E61F58">
      <w:start w:val="1"/>
      <w:numFmt w:val="lowerLetter"/>
      <w:lvlText w:val="%1)"/>
      <w:lvlJc w:val="left"/>
      <w:pPr>
        <w:ind w:left="1211" w:hanging="360"/>
      </w:pPr>
      <w:rPr>
        <w:rFonts w:hint="default"/>
        <w:i w:val="0"/>
      </w:rPr>
    </w:lvl>
    <w:lvl w:ilvl="1" w:tplc="04100019" w:tentative="1">
      <w:start w:val="1"/>
      <w:numFmt w:val="lowerLetter"/>
      <w:lvlText w:val="%2."/>
      <w:lvlJc w:val="left"/>
      <w:pPr>
        <w:ind w:left="2496" w:hanging="360"/>
      </w:pPr>
    </w:lvl>
    <w:lvl w:ilvl="2" w:tplc="0410001B" w:tentative="1">
      <w:start w:val="1"/>
      <w:numFmt w:val="lowerRoman"/>
      <w:lvlText w:val="%3."/>
      <w:lvlJc w:val="right"/>
      <w:pPr>
        <w:ind w:left="3216" w:hanging="180"/>
      </w:pPr>
    </w:lvl>
    <w:lvl w:ilvl="3" w:tplc="0410000F" w:tentative="1">
      <w:start w:val="1"/>
      <w:numFmt w:val="decimal"/>
      <w:lvlText w:val="%4."/>
      <w:lvlJc w:val="left"/>
      <w:pPr>
        <w:ind w:left="3936" w:hanging="360"/>
      </w:pPr>
    </w:lvl>
    <w:lvl w:ilvl="4" w:tplc="04100019" w:tentative="1">
      <w:start w:val="1"/>
      <w:numFmt w:val="lowerLetter"/>
      <w:lvlText w:val="%5."/>
      <w:lvlJc w:val="left"/>
      <w:pPr>
        <w:ind w:left="4656" w:hanging="360"/>
      </w:pPr>
    </w:lvl>
    <w:lvl w:ilvl="5" w:tplc="0410001B" w:tentative="1">
      <w:start w:val="1"/>
      <w:numFmt w:val="lowerRoman"/>
      <w:lvlText w:val="%6."/>
      <w:lvlJc w:val="right"/>
      <w:pPr>
        <w:ind w:left="5376" w:hanging="180"/>
      </w:pPr>
    </w:lvl>
    <w:lvl w:ilvl="6" w:tplc="0410000F" w:tentative="1">
      <w:start w:val="1"/>
      <w:numFmt w:val="decimal"/>
      <w:lvlText w:val="%7."/>
      <w:lvlJc w:val="left"/>
      <w:pPr>
        <w:ind w:left="6096" w:hanging="360"/>
      </w:pPr>
    </w:lvl>
    <w:lvl w:ilvl="7" w:tplc="04100019" w:tentative="1">
      <w:start w:val="1"/>
      <w:numFmt w:val="lowerLetter"/>
      <w:lvlText w:val="%8."/>
      <w:lvlJc w:val="left"/>
      <w:pPr>
        <w:ind w:left="6816" w:hanging="360"/>
      </w:pPr>
    </w:lvl>
    <w:lvl w:ilvl="8" w:tplc="0410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5" w15:restartNumberingAfterBreak="0">
    <w:nsid w:val="5520704A"/>
    <w:multiLevelType w:val="hybridMultilevel"/>
    <w:tmpl w:val="1EB8C054"/>
    <w:lvl w:ilvl="0" w:tplc="81CE4A4C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5B542EB"/>
    <w:multiLevelType w:val="hybridMultilevel"/>
    <w:tmpl w:val="CDEC56E4"/>
    <w:lvl w:ilvl="0" w:tplc="0410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7" w15:restartNumberingAfterBreak="0">
    <w:nsid w:val="5EE11E96"/>
    <w:multiLevelType w:val="singleLevel"/>
    <w:tmpl w:val="0410000D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sz w:val="24"/>
        <w:szCs w:val="24"/>
      </w:rPr>
    </w:lvl>
  </w:abstractNum>
  <w:abstractNum w:abstractNumId="38" w15:restartNumberingAfterBreak="0">
    <w:nsid w:val="63976A8D"/>
    <w:multiLevelType w:val="hybridMultilevel"/>
    <w:tmpl w:val="0E74CF8E"/>
    <w:lvl w:ilvl="0" w:tplc="F0243112">
      <w:numFmt w:val="bullet"/>
      <w:lvlText w:val="-"/>
      <w:lvlJc w:val="left"/>
      <w:pPr>
        <w:ind w:left="643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39" w15:restartNumberingAfterBreak="0">
    <w:nsid w:val="63CD70E8"/>
    <w:multiLevelType w:val="hybridMultilevel"/>
    <w:tmpl w:val="9A2401AA"/>
    <w:lvl w:ilvl="0" w:tplc="2D080FBA">
      <w:numFmt w:val="bullet"/>
      <w:lvlText w:val="-"/>
      <w:lvlJc w:val="left"/>
      <w:pPr>
        <w:ind w:left="643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40" w15:restartNumberingAfterBreak="0">
    <w:nsid w:val="69425EA9"/>
    <w:multiLevelType w:val="hybridMultilevel"/>
    <w:tmpl w:val="6B8EAA74"/>
    <w:lvl w:ilvl="0" w:tplc="2C46C442">
      <w:numFmt w:val="bullet"/>
      <w:lvlText w:val="-"/>
      <w:lvlJc w:val="left"/>
      <w:pPr>
        <w:ind w:left="720" w:hanging="360"/>
      </w:pPr>
      <w:rPr>
        <w:rFonts w:ascii="Book Antiqua" w:eastAsia="Times New Roman" w:hAnsi="Book Antiqu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2544237"/>
    <w:multiLevelType w:val="hybridMultilevel"/>
    <w:tmpl w:val="CB64677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25D2B64"/>
    <w:multiLevelType w:val="hybridMultilevel"/>
    <w:tmpl w:val="C616D7E2"/>
    <w:lvl w:ilvl="0" w:tplc="3EBE734E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3DC0DB5"/>
    <w:multiLevelType w:val="hybridMultilevel"/>
    <w:tmpl w:val="814480FE"/>
    <w:lvl w:ilvl="0" w:tplc="9834AB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70A1A2D"/>
    <w:multiLevelType w:val="hybridMultilevel"/>
    <w:tmpl w:val="84AC1F3E"/>
    <w:lvl w:ilvl="0" w:tplc="5A480D3E">
      <w:numFmt w:val="bullet"/>
      <w:lvlText w:val="-"/>
      <w:lvlJc w:val="left"/>
      <w:pPr>
        <w:ind w:left="643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45" w15:restartNumberingAfterBreak="0">
    <w:nsid w:val="786C1AFF"/>
    <w:multiLevelType w:val="hybridMultilevel"/>
    <w:tmpl w:val="E0CEEFC6"/>
    <w:lvl w:ilvl="0" w:tplc="5A480D3E">
      <w:numFmt w:val="bullet"/>
      <w:lvlText w:val="-"/>
      <w:lvlJc w:val="left"/>
      <w:pPr>
        <w:ind w:left="1571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6" w15:restartNumberingAfterBreak="0">
    <w:nsid w:val="7AFA19AC"/>
    <w:multiLevelType w:val="hybridMultilevel"/>
    <w:tmpl w:val="38F8069E"/>
    <w:lvl w:ilvl="0" w:tplc="6E620B88">
      <w:numFmt w:val="bullet"/>
      <w:lvlText w:val="-"/>
      <w:lvlJc w:val="left"/>
      <w:pPr>
        <w:ind w:left="1003" w:hanging="360"/>
      </w:pPr>
      <w:rPr>
        <w:rFonts w:ascii="Book Antiqua" w:eastAsia="Times New Roman" w:hAnsi="Book Antiqua" w:cs="Times New Roman" w:hint="default"/>
        <w:lang w:val="it-IT"/>
      </w:rPr>
    </w:lvl>
    <w:lvl w:ilvl="1" w:tplc="0410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37"/>
  </w:num>
  <w:num w:numId="11">
    <w:abstractNumId w:val="26"/>
  </w:num>
  <w:num w:numId="12">
    <w:abstractNumId w:val="14"/>
  </w:num>
  <w:num w:numId="13">
    <w:abstractNumId w:val="38"/>
  </w:num>
  <w:num w:numId="14">
    <w:abstractNumId w:val="44"/>
  </w:num>
  <w:num w:numId="15">
    <w:abstractNumId w:val="36"/>
  </w:num>
  <w:num w:numId="16">
    <w:abstractNumId w:val="45"/>
  </w:num>
  <w:num w:numId="17">
    <w:abstractNumId w:val="22"/>
  </w:num>
  <w:num w:numId="18">
    <w:abstractNumId w:val="40"/>
  </w:num>
  <w:num w:numId="19">
    <w:abstractNumId w:val="19"/>
  </w:num>
  <w:num w:numId="20">
    <w:abstractNumId w:val="28"/>
  </w:num>
  <w:num w:numId="21">
    <w:abstractNumId w:val="43"/>
  </w:num>
  <w:num w:numId="22">
    <w:abstractNumId w:val="33"/>
  </w:num>
  <w:num w:numId="23">
    <w:abstractNumId w:val="39"/>
  </w:num>
  <w:num w:numId="24">
    <w:abstractNumId w:val="32"/>
  </w:num>
  <w:num w:numId="25">
    <w:abstractNumId w:val="12"/>
  </w:num>
  <w:num w:numId="26">
    <w:abstractNumId w:val="9"/>
  </w:num>
  <w:num w:numId="27">
    <w:abstractNumId w:val="15"/>
  </w:num>
  <w:num w:numId="28">
    <w:abstractNumId w:val="17"/>
  </w:num>
  <w:num w:numId="29">
    <w:abstractNumId w:val="25"/>
  </w:num>
  <w:num w:numId="30">
    <w:abstractNumId w:val="46"/>
  </w:num>
  <w:num w:numId="31">
    <w:abstractNumId w:val="41"/>
  </w:num>
  <w:num w:numId="32">
    <w:abstractNumId w:val="16"/>
  </w:num>
  <w:num w:numId="33">
    <w:abstractNumId w:val="18"/>
  </w:num>
  <w:num w:numId="34">
    <w:abstractNumId w:val="11"/>
  </w:num>
  <w:num w:numId="35">
    <w:abstractNumId w:val="27"/>
  </w:num>
  <w:num w:numId="36">
    <w:abstractNumId w:val="21"/>
  </w:num>
  <w:num w:numId="37">
    <w:abstractNumId w:val="34"/>
  </w:num>
  <w:num w:numId="38">
    <w:abstractNumId w:val="29"/>
  </w:num>
  <w:num w:numId="3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30"/>
  </w:num>
  <w:num w:numId="41">
    <w:abstractNumId w:val="23"/>
  </w:num>
  <w:num w:numId="42">
    <w:abstractNumId w:val="10"/>
  </w:num>
  <w:num w:numId="43">
    <w:abstractNumId w:val="31"/>
  </w:num>
  <w:num w:numId="44">
    <w:abstractNumId w:val="24"/>
  </w:num>
  <w:num w:numId="45">
    <w:abstractNumId w:val="20"/>
  </w:num>
  <w:num w:numId="46">
    <w:abstractNumId w:val="42"/>
  </w:num>
  <w:num w:numId="47">
    <w:abstractNumId w:val="13"/>
  </w:num>
  <w:num w:numId="48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6674"/>
    <w:rsid w:val="0001151F"/>
    <w:rsid w:val="00014418"/>
    <w:rsid w:val="00017999"/>
    <w:rsid w:val="00032C95"/>
    <w:rsid w:val="00032F9C"/>
    <w:rsid w:val="00041D26"/>
    <w:rsid w:val="00042162"/>
    <w:rsid w:val="00047AD3"/>
    <w:rsid w:val="00051436"/>
    <w:rsid w:val="00053278"/>
    <w:rsid w:val="000550A6"/>
    <w:rsid w:val="00060644"/>
    <w:rsid w:val="00061D4F"/>
    <w:rsid w:val="00073119"/>
    <w:rsid w:val="00075D32"/>
    <w:rsid w:val="00086A76"/>
    <w:rsid w:val="00090769"/>
    <w:rsid w:val="00096ABD"/>
    <w:rsid w:val="000A24D9"/>
    <w:rsid w:val="000A450A"/>
    <w:rsid w:val="000B09B8"/>
    <w:rsid w:val="000B22DD"/>
    <w:rsid w:val="000B39B8"/>
    <w:rsid w:val="000C05D4"/>
    <w:rsid w:val="000C0AAB"/>
    <w:rsid w:val="000C161A"/>
    <w:rsid w:val="000C2B08"/>
    <w:rsid w:val="000C31DA"/>
    <w:rsid w:val="000D0034"/>
    <w:rsid w:val="000D6EDF"/>
    <w:rsid w:val="000E1E9F"/>
    <w:rsid w:val="000E3D69"/>
    <w:rsid w:val="000E4948"/>
    <w:rsid w:val="000E4C3D"/>
    <w:rsid w:val="000E7C5A"/>
    <w:rsid w:val="000F4F2D"/>
    <w:rsid w:val="000F661E"/>
    <w:rsid w:val="0010356C"/>
    <w:rsid w:val="00111BE9"/>
    <w:rsid w:val="00114E70"/>
    <w:rsid w:val="00117852"/>
    <w:rsid w:val="00120FDF"/>
    <w:rsid w:val="00125E78"/>
    <w:rsid w:val="00133A7D"/>
    <w:rsid w:val="00135C4F"/>
    <w:rsid w:val="0014575C"/>
    <w:rsid w:val="00152EC7"/>
    <w:rsid w:val="00155E52"/>
    <w:rsid w:val="00156674"/>
    <w:rsid w:val="00161B47"/>
    <w:rsid w:val="0016296B"/>
    <w:rsid w:val="001637CD"/>
    <w:rsid w:val="00163BEA"/>
    <w:rsid w:val="0017160C"/>
    <w:rsid w:val="00173574"/>
    <w:rsid w:val="00175BD3"/>
    <w:rsid w:val="0018125E"/>
    <w:rsid w:val="001819EE"/>
    <w:rsid w:val="00186CA1"/>
    <w:rsid w:val="00191DCF"/>
    <w:rsid w:val="001921E0"/>
    <w:rsid w:val="001948C7"/>
    <w:rsid w:val="00196862"/>
    <w:rsid w:val="001A2B23"/>
    <w:rsid w:val="001A6CB5"/>
    <w:rsid w:val="001B079C"/>
    <w:rsid w:val="001B1AD4"/>
    <w:rsid w:val="001B3DCC"/>
    <w:rsid w:val="001C2A4D"/>
    <w:rsid w:val="001C52D1"/>
    <w:rsid w:val="001C609C"/>
    <w:rsid w:val="001D4284"/>
    <w:rsid w:val="001D47C8"/>
    <w:rsid w:val="001D504A"/>
    <w:rsid w:val="001F2986"/>
    <w:rsid w:val="001F788E"/>
    <w:rsid w:val="00200460"/>
    <w:rsid w:val="00202B0B"/>
    <w:rsid w:val="00204A6C"/>
    <w:rsid w:val="00206EA9"/>
    <w:rsid w:val="00210BBC"/>
    <w:rsid w:val="0021512A"/>
    <w:rsid w:val="00223D13"/>
    <w:rsid w:val="00224720"/>
    <w:rsid w:val="0022746F"/>
    <w:rsid w:val="002411C2"/>
    <w:rsid w:val="0025054B"/>
    <w:rsid w:val="002505DE"/>
    <w:rsid w:val="002525EF"/>
    <w:rsid w:val="00253E7B"/>
    <w:rsid w:val="00256F1F"/>
    <w:rsid w:val="00262D89"/>
    <w:rsid w:val="002700F9"/>
    <w:rsid w:val="0027720C"/>
    <w:rsid w:val="00290737"/>
    <w:rsid w:val="002B3BAE"/>
    <w:rsid w:val="002B5DD7"/>
    <w:rsid w:val="002C45C8"/>
    <w:rsid w:val="002C4971"/>
    <w:rsid w:val="002C6A50"/>
    <w:rsid w:val="002E0732"/>
    <w:rsid w:val="00303219"/>
    <w:rsid w:val="003042BA"/>
    <w:rsid w:val="00315769"/>
    <w:rsid w:val="00317C3B"/>
    <w:rsid w:val="00330FB4"/>
    <w:rsid w:val="003343AD"/>
    <w:rsid w:val="00334FEE"/>
    <w:rsid w:val="0034106A"/>
    <w:rsid w:val="0036434F"/>
    <w:rsid w:val="003806FD"/>
    <w:rsid w:val="00383B06"/>
    <w:rsid w:val="00383CD0"/>
    <w:rsid w:val="0039094C"/>
    <w:rsid w:val="0039467C"/>
    <w:rsid w:val="003A07B0"/>
    <w:rsid w:val="003A20D9"/>
    <w:rsid w:val="003A20EA"/>
    <w:rsid w:val="003A5A7B"/>
    <w:rsid w:val="003A66ED"/>
    <w:rsid w:val="003B45AC"/>
    <w:rsid w:val="003B6508"/>
    <w:rsid w:val="003C0DB5"/>
    <w:rsid w:val="003C11B5"/>
    <w:rsid w:val="003C4AB6"/>
    <w:rsid w:val="003C6576"/>
    <w:rsid w:val="003C69F8"/>
    <w:rsid w:val="003D03D3"/>
    <w:rsid w:val="003D3B89"/>
    <w:rsid w:val="003D71AC"/>
    <w:rsid w:val="003E68AC"/>
    <w:rsid w:val="003F17EB"/>
    <w:rsid w:val="003F18D9"/>
    <w:rsid w:val="003F3C20"/>
    <w:rsid w:val="003F7694"/>
    <w:rsid w:val="0040533D"/>
    <w:rsid w:val="00407C30"/>
    <w:rsid w:val="004147D4"/>
    <w:rsid w:val="00415629"/>
    <w:rsid w:val="00424F0A"/>
    <w:rsid w:val="00427933"/>
    <w:rsid w:val="004303C7"/>
    <w:rsid w:val="0043090D"/>
    <w:rsid w:val="0043282F"/>
    <w:rsid w:val="00432BE7"/>
    <w:rsid w:val="00433A55"/>
    <w:rsid w:val="00433B7E"/>
    <w:rsid w:val="004519FA"/>
    <w:rsid w:val="004528C2"/>
    <w:rsid w:val="004534D7"/>
    <w:rsid w:val="00457B05"/>
    <w:rsid w:val="00462AD5"/>
    <w:rsid w:val="004728EE"/>
    <w:rsid w:val="00475F2B"/>
    <w:rsid w:val="004819A6"/>
    <w:rsid w:val="00490658"/>
    <w:rsid w:val="00491991"/>
    <w:rsid w:val="004A17A1"/>
    <w:rsid w:val="004A7088"/>
    <w:rsid w:val="004B15AA"/>
    <w:rsid w:val="004B2E39"/>
    <w:rsid w:val="004C28BA"/>
    <w:rsid w:val="004D0E9D"/>
    <w:rsid w:val="004D1D59"/>
    <w:rsid w:val="004D4C0B"/>
    <w:rsid w:val="004D77B6"/>
    <w:rsid w:val="004D7EB1"/>
    <w:rsid w:val="004E443D"/>
    <w:rsid w:val="004F01D7"/>
    <w:rsid w:val="004F19E3"/>
    <w:rsid w:val="004F3228"/>
    <w:rsid w:val="00500AA9"/>
    <w:rsid w:val="00503FA1"/>
    <w:rsid w:val="00505211"/>
    <w:rsid w:val="00506FF7"/>
    <w:rsid w:val="00507577"/>
    <w:rsid w:val="00516949"/>
    <w:rsid w:val="005266FB"/>
    <w:rsid w:val="00540449"/>
    <w:rsid w:val="00544984"/>
    <w:rsid w:val="0055397A"/>
    <w:rsid w:val="00562FFF"/>
    <w:rsid w:val="0058060F"/>
    <w:rsid w:val="005843E4"/>
    <w:rsid w:val="00584457"/>
    <w:rsid w:val="005854E5"/>
    <w:rsid w:val="00587E5F"/>
    <w:rsid w:val="0059151B"/>
    <w:rsid w:val="00597AB3"/>
    <w:rsid w:val="005B13D9"/>
    <w:rsid w:val="005B21CD"/>
    <w:rsid w:val="005B359F"/>
    <w:rsid w:val="005B61AB"/>
    <w:rsid w:val="005C2D3D"/>
    <w:rsid w:val="005C4DEE"/>
    <w:rsid w:val="005C6EDD"/>
    <w:rsid w:val="005D2FCD"/>
    <w:rsid w:val="005E24FE"/>
    <w:rsid w:val="005F117F"/>
    <w:rsid w:val="005F461C"/>
    <w:rsid w:val="005F67D7"/>
    <w:rsid w:val="00600B7F"/>
    <w:rsid w:val="00600DDC"/>
    <w:rsid w:val="00602529"/>
    <w:rsid w:val="00606395"/>
    <w:rsid w:val="00622F6A"/>
    <w:rsid w:val="006265CD"/>
    <w:rsid w:val="00632DC6"/>
    <w:rsid w:val="0064126B"/>
    <w:rsid w:val="0064434B"/>
    <w:rsid w:val="006516F9"/>
    <w:rsid w:val="00654507"/>
    <w:rsid w:val="00656DA3"/>
    <w:rsid w:val="00656E30"/>
    <w:rsid w:val="0066371E"/>
    <w:rsid w:val="00670AA3"/>
    <w:rsid w:val="006745AD"/>
    <w:rsid w:val="00677F05"/>
    <w:rsid w:val="0069214A"/>
    <w:rsid w:val="00694F03"/>
    <w:rsid w:val="006A4733"/>
    <w:rsid w:val="006A58BE"/>
    <w:rsid w:val="006A5C45"/>
    <w:rsid w:val="006A7132"/>
    <w:rsid w:val="006B36EA"/>
    <w:rsid w:val="006C02E8"/>
    <w:rsid w:val="006C4660"/>
    <w:rsid w:val="006D1405"/>
    <w:rsid w:val="006D759A"/>
    <w:rsid w:val="006E6DB1"/>
    <w:rsid w:val="006F4C68"/>
    <w:rsid w:val="006F4CAD"/>
    <w:rsid w:val="006F703C"/>
    <w:rsid w:val="00703904"/>
    <w:rsid w:val="00704032"/>
    <w:rsid w:val="00706C4D"/>
    <w:rsid w:val="0070775B"/>
    <w:rsid w:val="00713D3B"/>
    <w:rsid w:val="0071556C"/>
    <w:rsid w:val="00720501"/>
    <w:rsid w:val="007256A9"/>
    <w:rsid w:val="00732105"/>
    <w:rsid w:val="00732A71"/>
    <w:rsid w:val="00732D22"/>
    <w:rsid w:val="00736C51"/>
    <w:rsid w:val="00751A7E"/>
    <w:rsid w:val="007613B2"/>
    <w:rsid w:val="00761530"/>
    <w:rsid w:val="0076290D"/>
    <w:rsid w:val="007639A5"/>
    <w:rsid w:val="00766423"/>
    <w:rsid w:val="00770A96"/>
    <w:rsid w:val="00777B39"/>
    <w:rsid w:val="007859A6"/>
    <w:rsid w:val="007868E6"/>
    <w:rsid w:val="007911D6"/>
    <w:rsid w:val="007911E4"/>
    <w:rsid w:val="00794F74"/>
    <w:rsid w:val="007968E6"/>
    <w:rsid w:val="007969D0"/>
    <w:rsid w:val="00797E00"/>
    <w:rsid w:val="007A0050"/>
    <w:rsid w:val="007A047F"/>
    <w:rsid w:val="007A58D0"/>
    <w:rsid w:val="007A640C"/>
    <w:rsid w:val="007C33D3"/>
    <w:rsid w:val="007C5217"/>
    <w:rsid w:val="007E235F"/>
    <w:rsid w:val="007E27A2"/>
    <w:rsid w:val="007F3B4D"/>
    <w:rsid w:val="00802018"/>
    <w:rsid w:val="00804BF4"/>
    <w:rsid w:val="00805B4E"/>
    <w:rsid w:val="0081451B"/>
    <w:rsid w:val="00826393"/>
    <w:rsid w:val="00827667"/>
    <w:rsid w:val="008331D9"/>
    <w:rsid w:val="00835E2B"/>
    <w:rsid w:val="00836D8F"/>
    <w:rsid w:val="00837523"/>
    <w:rsid w:val="00841529"/>
    <w:rsid w:val="00841F4B"/>
    <w:rsid w:val="0084263B"/>
    <w:rsid w:val="00842805"/>
    <w:rsid w:val="00846160"/>
    <w:rsid w:val="00846F39"/>
    <w:rsid w:val="008471E6"/>
    <w:rsid w:val="0085065D"/>
    <w:rsid w:val="008516FF"/>
    <w:rsid w:val="00851CB4"/>
    <w:rsid w:val="00856EDB"/>
    <w:rsid w:val="008622A3"/>
    <w:rsid w:val="00863947"/>
    <w:rsid w:val="008678CF"/>
    <w:rsid w:val="008678D5"/>
    <w:rsid w:val="00870557"/>
    <w:rsid w:val="00873A23"/>
    <w:rsid w:val="008770C6"/>
    <w:rsid w:val="008779C7"/>
    <w:rsid w:val="00880921"/>
    <w:rsid w:val="0088783B"/>
    <w:rsid w:val="00893EBA"/>
    <w:rsid w:val="008977E0"/>
    <w:rsid w:val="008A5E6D"/>
    <w:rsid w:val="008B304B"/>
    <w:rsid w:val="008C273A"/>
    <w:rsid w:val="008C5514"/>
    <w:rsid w:val="008C60BE"/>
    <w:rsid w:val="008C6613"/>
    <w:rsid w:val="008C6D3D"/>
    <w:rsid w:val="008D3987"/>
    <w:rsid w:val="008D4CC1"/>
    <w:rsid w:val="008F6987"/>
    <w:rsid w:val="009009F9"/>
    <w:rsid w:val="00905183"/>
    <w:rsid w:val="009162A6"/>
    <w:rsid w:val="00923901"/>
    <w:rsid w:val="00924A2E"/>
    <w:rsid w:val="0092541D"/>
    <w:rsid w:val="009267DF"/>
    <w:rsid w:val="00926C05"/>
    <w:rsid w:val="00945741"/>
    <w:rsid w:val="00950D20"/>
    <w:rsid w:val="00957313"/>
    <w:rsid w:val="009926B9"/>
    <w:rsid w:val="00996488"/>
    <w:rsid w:val="0099690D"/>
    <w:rsid w:val="009A0AB1"/>
    <w:rsid w:val="009A40E2"/>
    <w:rsid w:val="009B0F9A"/>
    <w:rsid w:val="009C4B79"/>
    <w:rsid w:val="009C4C4B"/>
    <w:rsid w:val="009C6323"/>
    <w:rsid w:val="009D50C1"/>
    <w:rsid w:val="009E02CF"/>
    <w:rsid w:val="009E0FCB"/>
    <w:rsid w:val="009E4961"/>
    <w:rsid w:val="009F4A09"/>
    <w:rsid w:val="009F6FF6"/>
    <w:rsid w:val="00A0230A"/>
    <w:rsid w:val="00A06505"/>
    <w:rsid w:val="00A1661E"/>
    <w:rsid w:val="00A22391"/>
    <w:rsid w:val="00A25CD3"/>
    <w:rsid w:val="00A309A6"/>
    <w:rsid w:val="00A404B0"/>
    <w:rsid w:val="00A40790"/>
    <w:rsid w:val="00A40CC9"/>
    <w:rsid w:val="00A517E2"/>
    <w:rsid w:val="00A518F2"/>
    <w:rsid w:val="00A54060"/>
    <w:rsid w:val="00A56AEB"/>
    <w:rsid w:val="00A6521B"/>
    <w:rsid w:val="00A80888"/>
    <w:rsid w:val="00A82AA3"/>
    <w:rsid w:val="00A901BF"/>
    <w:rsid w:val="00A92754"/>
    <w:rsid w:val="00A929B8"/>
    <w:rsid w:val="00A96C11"/>
    <w:rsid w:val="00A977CB"/>
    <w:rsid w:val="00AA1E40"/>
    <w:rsid w:val="00AB02AF"/>
    <w:rsid w:val="00AB7663"/>
    <w:rsid w:val="00AB7971"/>
    <w:rsid w:val="00AC04AA"/>
    <w:rsid w:val="00AD4766"/>
    <w:rsid w:val="00AD4D78"/>
    <w:rsid w:val="00AE4DF0"/>
    <w:rsid w:val="00AF2995"/>
    <w:rsid w:val="00AF39E7"/>
    <w:rsid w:val="00AF5BD4"/>
    <w:rsid w:val="00B0730A"/>
    <w:rsid w:val="00B14273"/>
    <w:rsid w:val="00B2020F"/>
    <w:rsid w:val="00B22E47"/>
    <w:rsid w:val="00B23BD8"/>
    <w:rsid w:val="00B25CE0"/>
    <w:rsid w:val="00B3005B"/>
    <w:rsid w:val="00B3057A"/>
    <w:rsid w:val="00B34748"/>
    <w:rsid w:val="00B37D15"/>
    <w:rsid w:val="00B420BB"/>
    <w:rsid w:val="00B53C07"/>
    <w:rsid w:val="00B60B89"/>
    <w:rsid w:val="00B64CBA"/>
    <w:rsid w:val="00B652FB"/>
    <w:rsid w:val="00B779FF"/>
    <w:rsid w:val="00B802DE"/>
    <w:rsid w:val="00B83F8E"/>
    <w:rsid w:val="00B91E63"/>
    <w:rsid w:val="00B9319E"/>
    <w:rsid w:val="00B9538C"/>
    <w:rsid w:val="00B95FB8"/>
    <w:rsid w:val="00B97CE9"/>
    <w:rsid w:val="00BA685C"/>
    <w:rsid w:val="00BB1C1A"/>
    <w:rsid w:val="00BC0D8C"/>
    <w:rsid w:val="00BC65FD"/>
    <w:rsid w:val="00BD0A66"/>
    <w:rsid w:val="00BF6B31"/>
    <w:rsid w:val="00C06284"/>
    <w:rsid w:val="00C0713D"/>
    <w:rsid w:val="00C218B5"/>
    <w:rsid w:val="00C23413"/>
    <w:rsid w:val="00C40EC3"/>
    <w:rsid w:val="00C42251"/>
    <w:rsid w:val="00C4246A"/>
    <w:rsid w:val="00C505BA"/>
    <w:rsid w:val="00C52A47"/>
    <w:rsid w:val="00C63CC1"/>
    <w:rsid w:val="00C65392"/>
    <w:rsid w:val="00C722E0"/>
    <w:rsid w:val="00C844AF"/>
    <w:rsid w:val="00C87162"/>
    <w:rsid w:val="00C87839"/>
    <w:rsid w:val="00C9033A"/>
    <w:rsid w:val="00C9043C"/>
    <w:rsid w:val="00C95282"/>
    <w:rsid w:val="00CA00DD"/>
    <w:rsid w:val="00CA373B"/>
    <w:rsid w:val="00CA42FB"/>
    <w:rsid w:val="00CA7BF3"/>
    <w:rsid w:val="00CB0EC9"/>
    <w:rsid w:val="00CB2516"/>
    <w:rsid w:val="00CB43C2"/>
    <w:rsid w:val="00CB547B"/>
    <w:rsid w:val="00CD00FE"/>
    <w:rsid w:val="00CD17D5"/>
    <w:rsid w:val="00CE11C0"/>
    <w:rsid w:val="00CE4FCE"/>
    <w:rsid w:val="00CF1ED5"/>
    <w:rsid w:val="00CF33F6"/>
    <w:rsid w:val="00CF3FFD"/>
    <w:rsid w:val="00D03905"/>
    <w:rsid w:val="00D03A2B"/>
    <w:rsid w:val="00D22478"/>
    <w:rsid w:val="00D40A95"/>
    <w:rsid w:val="00D41743"/>
    <w:rsid w:val="00D47D0C"/>
    <w:rsid w:val="00D550B1"/>
    <w:rsid w:val="00D563FD"/>
    <w:rsid w:val="00D566D0"/>
    <w:rsid w:val="00D62C54"/>
    <w:rsid w:val="00D64311"/>
    <w:rsid w:val="00D64469"/>
    <w:rsid w:val="00D904C0"/>
    <w:rsid w:val="00D90652"/>
    <w:rsid w:val="00D94F42"/>
    <w:rsid w:val="00D9604F"/>
    <w:rsid w:val="00DB635C"/>
    <w:rsid w:val="00DC506E"/>
    <w:rsid w:val="00DD3C29"/>
    <w:rsid w:val="00DD5664"/>
    <w:rsid w:val="00DE4AFC"/>
    <w:rsid w:val="00DE7B18"/>
    <w:rsid w:val="00DF3DDE"/>
    <w:rsid w:val="00DF7A4A"/>
    <w:rsid w:val="00E10DDC"/>
    <w:rsid w:val="00E11E42"/>
    <w:rsid w:val="00E13943"/>
    <w:rsid w:val="00E14035"/>
    <w:rsid w:val="00E146E4"/>
    <w:rsid w:val="00E16AC8"/>
    <w:rsid w:val="00E22F3F"/>
    <w:rsid w:val="00E23921"/>
    <w:rsid w:val="00E26977"/>
    <w:rsid w:val="00E50201"/>
    <w:rsid w:val="00E51121"/>
    <w:rsid w:val="00E564CC"/>
    <w:rsid w:val="00E57B73"/>
    <w:rsid w:val="00E71B8F"/>
    <w:rsid w:val="00E73142"/>
    <w:rsid w:val="00E7632C"/>
    <w:rsid w:val="00E856EC"/>
    <w:rsid w:val="00EA0479"/>
    <w:rsid w:val="00EB2CF7"/>
    <w:rsid w:val="00EB622F"/>
    <w:rsid w:val="00EC459F"/>
    <w:rsid w:val="00ED46E0"/>
    <w:rsid w:val="00ED4DCE"/>
    <w:rsid w:val="00EE247C"/>
    <w:rsid w:val="00EE474F"/>
    <w:rsid w:val="00EE5C06"/>
    <w:rsid w:val="00EE7199"/>
    <w:rsid w:val="00EF2EB3"/>
    <w:rsid w:val="00EF3643"/>
    <w:rsid w:val="00EF5E58"/>
    <w:rsid w:val="00F02C22"/>
    <w:rsid w:val="00F06BDC"/>
    <w:rsid w:val="00F11637"/>
    <w:rsid w:val="00F131EC"/>
    <w:rsid w:val="00F1487F"/>
    <w:rsid w:val="00F164A7"/>
    <w:rsid w:val="00F16AD2"/>
    <w:rsid w:val="00F2213F"/>
    <w:rsid w:val="00F42850"/>
    <w:rsid w:val="00F44853"/>
    <w:rsid w:val="00F52AA2"/>
    <w:rsid w:val="00F6189E"/>
    <w:rsid w:val="00F64DAB"/>
    <w:rsid w:val="00F70B92"/>
    <w:rsid w:val="00F74D29"/>
    <w:rsid w:val="00F74E6F"/>
    <w:rsid w:val="00F946AB"/>
    <w:rsid w:val="00F94CFF"/>
    <w:rsid w:val="00FA3F43"/>
    <w:rsid w:val="00FB4652"/>
    <w:rsid w:val="00FB581D"/>
    <w:rsid w:val="00FB732E"/>
    <w:rsid w:val="00FC06A2"/>
    <w:rsid w:val="00FC36F7"/>
    <w:rsid w:val="00FC61A6"/>
    <w:rsid w:val="00FC7613"/>
    <w:rsid w:val="00FD1B2E"/>
    <w:rsid w:val="00FD1CC6"/>
    <w:rsid w:val="00FF589F"/>
    <w:rsid w:val="00FF5C38"/>
    <w:rsid w:val="00FF64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6CE1766D"/>
  <w15:docId w15:val="{9D6BA243-969B-4EED-9257-979A736B4B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D4CC1"/>
    <w:pPr>
      <w:suppressAutoHyphens/>
    </w:pPr>
    <w:rPr>
      <w:lang w:eastAsia="ar-SA"/>
    </w:rPr>
  </w:style>
  <w:style w:type="paragraph" w:styleId="Titolo3">
    <w:name w:val="heading 3"/>
    <w:basedOn w:val="Normale"/>
    <w:link w:val="Titolo3Carattere"/>
    <w:uiPriority w:val="9"/>
    <w:qFormat/>
    <w:rsid w:val="00D904C0"/>
    <w:pPr>
      <w:suppressAutoHyphens w:val="0"/>
      <w:spacing w:before="100" w:beforeAutospacing="1" w:after="100" w:afterAutospacing="1"/>
      <w:outlineLvl w:val="2"/>
    </w:pPr>
    <w:rPr>
      <w:b/>
      <w:bCs/>
      <w:sz w:val="27"/>
      <w:szCs w:val="27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sid w:val="008D4CC1"/>
    <w:rPr>
      <w:rFonts w:ascii="Symbol" w:hAnsi="Symbol" w:cs="Symbol" w:hint="default"/>
    </w:rPr>
  </w:style>
  <w:style w:type="character" w:customStyle="1" w:styleId="WW8Num1z1">
    <w:name w:val="WW8Num1z1"/>
    <w:rsid w:val="008D4CC1"/>
    <w:rPr>
      <w:rFonts w:ascii="Courier New" w:hAnsi="Courier New" w:cs="Courier New" w:hint="default"/>
    </w:rPr>
  </w:style>
  <w:style w:type="character" w:customStyle="1" w:styleId="WW8Num1z2">
    <w:name w:val="WW8Num1z2"/>
    <w:rsid w:val="008D4CC1"/>
    <w:rPr>
      <w:rFonts w:ascii="Wingdings" w:hAnsi="Wingdings" w:cs="Wingdings" w:hint="default"/>
    </w:rPr>
  </w:style>
  <w:style w:type="character" w:customStyle="1" w:styleId="WW8Num2z0">
    <w:name w:val="WW8Num2z0"/>
    <w:rsid w:val="008D4CC1"/>
    <w:rPr>
      <w:sz w:val="24"/>
      <w:szCs w:val="24"/>
    </w:rPr>
  </w:style>
  <w:style w:type="character" w:customStyle="1" w:styleId="WW8Num2z1">
    <w:name w:val="WW8Num2z1"/>
    <w:rsid w:val="008D4CC1"/>
  </w:style>
  <w:style w:type="character" w:customStyle="1" w:styleId="WW8Num2z2">
    <w:name w:val="WW8Num2z2"/>
    <w:rsid w:val="008D4CC1"/>
  </w:style>
  <w:style w:type="character" w:customStyle="1" w:styleId="WW8Num2z3">
    <w:name w:val="WW8Num2z3"/>
    <w:rsid w:val="008D4CC1"/>
  </w:style>
  <w:style w:type="character" w:customStyle="1" w:styleId="WW8Num2z4">
    <w:name w:val="WW8Num2z4"/>
    <w:rsid w:val="008D4CC1"/>
  </w:style>
  <w:style w:type="character" w:customStyle="1" w:styleId="WW8Num2z5">
    <w:name w:val="WW8Num2z5"/>
    <w:rsid w:val="008D4CC1"/>
  </w:style>
  <w:style w:type="character" w:customStyle="1" w:styleId="WW8Num2z6">
    <w:name w:val="WW8Num2z6"/>
    <w:rsid w:val="008D4CC1"/>
  </w:style>
  <w:style w:type="character" w:customStyle="1" w:styleId="WW8Num2z7">
    <w:name w:val="WW8Num2z7"/>
    <w:rsid w:val="008D4CC1"/>
  </w:style>
  <w:style w:type="character" w:customStyle="1" w:styleId="WW8Num2z8">
    <w:name w:val="WW8Num2z8"/>
    <w:rsid w:val="008D4CC1"/>
  </w:style>
  <w:style w:type="character" w:customStyle="1" w:styleId="WW8Num3z0">
    <w:name w:val="WW8Num3z0"/>
    <w:rsid w:val="008D4CC1"/>
    <w:rPr>
      <w:rFonts w:ascii="Wingdings" w:hAnsi="Wingdings" w:cs="Wingdings" w:hint="default"/>
      <w:sz w:val="24"/>
      <w:szCs w:val="24"/>
    </w:rPr>
  </w:style>
  <w:style w:type="character" w:customStyle="1" w:styleId="WW8Num3z1">
    <w:name w:val="WW8Num3z1"/>
    <w:rsid w:val="008D4CC1"/>
    <w:rPr>
      <w:rFonts w:ascii="Courier New" w:hAnsi="Courier New" w:cs="Courier New" w:hint="default"/>
    </w:rPr>
  </w:style>
  <w:style w:type="character" w:customStyle="1" w:styleId="WW8Num3z3">
    <w:name w:val="WW8Num3z3"/>
    <w:rsid w:val="008D4CC1"/>
    <w:rPr>
      <w:rFonts w:ascii="Symbol" w:hAnsi="Symbol" w:cs="Symbol" w:hint="default"/>
    </w:rPr>
  </w:style>
  <w:style w:type="character" w:customStyle="1" w:styleId="WW8Num4z0">
    <w:name w:val="WW8Num4z0"/>
    <w:rsid w:val="008D4CC1"/>
    <w:rPr>
      <w:rFonts w:ascii="Wingdings" w:hAnsi="Wingdings" w:cs="Wingdings" w:hint="default"/>
      <w:sz w:val="24"/>
      <w:szCs w:val="24"/>
    </w:rPr>
  </w:style>
  <w:style w:type="character" w:customStyle="1" w:styleId="WW8Num4z1">
    <w:name w:val="WW8Num4z1"/>
    <w:rsid w:val="008D4CC1"/>
    <w:rPr>
      <w:rFonts w:ascii="Courier New" w:hAnsi="Courier New" w:cs="Courier New" w:hint="default"/>
    </w:rPr>
  </w:style>
  <w:style w:type="character" w:customStyle="1" w:styleId="WW8Num4z3">
    <w:name w:val="WW8Num4z3"/>
    <w:rsid w:val="008D4CC1"/>
    <w:rPr>
      <w:rFonts w:ascii="Symbol" w:hAnsi="Symbol" w:cs="Symbol" w:hint="default"/>
    </w:rPr>
  </w:style>
  <w:style w:type="character" w:customStyle="1" w:styleId="WW8Num5z0">
    <w:name w:val="WW8Num5z0"/>
    <w:rsid w:val="008D4CC1"/>
    <w:rPr>
      <w:rFonts w:ascii="Wingdings" w:hAnsi="Wingdings" w:cs="Wingdings" w:hint="default"/>
      <w:sz w:val="24"/>
      <w:szCs w:val="24"/>
    </w:rPr>
  </w:style>
  <w:style w:type="character" w:customStyle="1" w:styleId="WW8Num5z1">
    <w:name w:val="WW8Num5z1"/>
    <w:rsid w:val="008D4CC1"/>
    <w:rPr>
      <w:rFonts w:ascii="Courier New" w:hAnsi="Courier New" w:cs="Courier New" w:hint="default"/>
    </w:rPr>
  </w:style>
  <w:style w:type="character" w:customStyle="1" w:styleId="WW8Num5z3">
    <w:name w:val="WW8Num5z3"/>
    <w:rsid w:val="008D4CC1"/>
    <w:rPr>
      <w:rFonts w:ascii="Symbol" w:hAnsi="Symbol" w:cs="Symbol" w:hint="default"/>
    </w:rPr>
  </w:style>
  <w:style w:type="character" w:customStyle="1" w:styleId="WW8Num6z0">
    <w:name w:val="WW8Num6z0"/>
    <w:rsid w:val="008D4CC1"/>
    <w:rPr>
      <w:rFonts w:hint="default"/>
    </w:rPr>
  </w:style>
  <w:style w:type="character" w:customStyle="1" w:styleId="WW8Num6z1">
    <w:name w:val="WW8Num6z1"/>
    <w:rsid w:val="008D4CC1"/>
  </w:style>
  <w:style w:type="character" w:customStyle="1" w:styleId="WW8Num6z2">
    <w:name w:val="WW8Num6z2"/>
    <w:rsid w:val="008D4CC1"/>
  </w:style>
  <w:style w:type="character" w:customStyle="1" w:styleId="WW8Num6z3">
    <w:name w:val="WW8Num6z3"/>
    <w:rsid w:val="008D4CC1"/>
  </w:style>
  <w:style w:type="character" w:customStyle="1" w:styleId="WW8Num6z4">
    <w:name w:val="WW8Num6z4"/>
    <w:rsid w:val="008D4CC1"/>
  </w:style>
  <w:style w:type="character" w:customStyle="1" w:styleId="WW8Num6z5">
    <w:name w:val="WW8Num6z5"/>
    <w:rsid w:val="008D4CC1"/>
  </w:style>
  <w:style w:type="character" w:customStyle="1" w:styleId="WW8Num6z6">
    <w:name w:val="WW8Num6z6"/>
    <w:rsid w:val="008D4CC1"/>
  </w:style>
  <w:style w:type="character" w:customStyle="1" w:styleId="WW8Num6z7">
    <w:name w:val="WW8Num6z7"/>
    <w:rsid w:val="008D4CC1"/>
  </w:style>
  <w:style w:type="character" w:customStyle="1" w:styleId="WW8Num6z8">
    <w:name w:val="WW8Num6z8"/>
    <w:rsid w:val="008D4CC1"/>
  </w:style>
  <w:style w:type="character" w:customStyle="1" w:styleId="WW8Num7z0">
    <w:name w:val="WW8Num7z0"/>
    <w:rsid w:val="008D4CC1"/>
  </w:style>
  <w:style w:type="character" w:customStyle="1" w:styleId="WW8Num7z1">
    <w:name w:val="WW8Num7z1"/>
    <w:rsid w:val="008D4CC1"/>
  </w:style>
  <w:style w:type="character" w:customStyle="1" w:styleId="WW8Num7z2">
    <w:name w:val="WW8Num7z2"/>
    <w:rsid w:val="008D4CC1"/>
  </w:style>
  <w:style w:type="character" w:customStyle="1" w:styleId="WW8Num7z3">
    <w:name w:val="WW8Num7z3"/>
    <w:rsid w:val="008D4CC1"/>
  </w:style>
  <w:style w:type="character" w:customStyle="1" w:styleId="WW8Num7z4">
    <w:name w:val="WW8Num7z4"/>
    <w:rsid w:val="008D4CC1"/>
  </w:style>
  <w:style w:type="character" w:customStyle="1" w:styleId="WW8Num7z5">
    <w:name w:val="WW8Num7z5"/>
    <w:rsid w:val="008D4CC1"/>
  </w:style>
  <w:style w:type="character" w:customStyle="1" w:styleId="WW8Num7z6">
    <w:name w:val="WW8Num7z6"/>
    <w:rsid w:val="008D4CC1"/>
  </w:style>
  <w:style w:type="character" w:customStyle="1" w:styleId="WW8Num7z7">
    <w:name w:val="WW8Num7z7"/>
    <w:rsid w:val="008D4CC1"/>
  </w:style>
  <w:style w:type="character" w:customStyle="1" w:styleId="WW8Num7z8">
    <w:name w:val="WW8Num7z8"/>
    <w:rsid w:val="008D4CC1"/>
  </w:style>
  <w:style w:type="character" w:customStyle="1" w:styleId="WW8Num8z0">
    <w:name w:val="WW8Num8z0"/>
    <w:rsid w:val="008D4CC1"/>
    <w:rPr>
      <w:rFonts w:ascii="Wingdings" w:hAnsi="Wingdings" w:cs="Wingdings" w:hint="default"/>
      <w:sz w:val="24"/>
      <w:szCs w:val="24"/>
    </w:rPr>
  </w:style>
  <w:style w:type="character" w:customStyle="1" w:styleId="WW8Num8z1">
    <w:name w:val="WW8Num8z1"/>
    <w:rsid w:val="008D4CC1"/>
    <w:rPr>
      <w:rFonts w:ascii="Courier New" w:hAnsi="Courier New" w:cs="Courier New" w:hint="default"/>
    </w:rPr>
  </w:style>
  <w:style w:type="character" w:customStyle="1" w:styleId="WW8Num8z3">
    <w:name w:val="WW8Num8z3"/>
    <w:rsid w:val="008D4CC1"/>
    <w:rPr>
      <w:rFonts w:ascii="Symbol" w:hAnsi="Symbol" w:cs="Symbol" w:hint="default"/>
    </w:rPr>
  </w:style>
  <w:style w:type="character" w:customStyle="1" w:styleId="WW8Num9z0">
    <w:name w:val="WW8Num9z0"/>
    <w:rsid w:val="008D4CC1"/>
    <w:rPr>
      <w:sz w:val="24"/>
      <w:szCs w:val="24"/>
    </w:rPr>
  </w:style>
  <w:style w:type="character" w:customStyle="1" w:styleId="WW8Num9z1">
    <w:name w:val="WW8Num9z1"/>
    <w:rsid w:val="008D4CC1"/>
  </w:style>
  <w:style w:type="character" w:customStyle="1" w:styleId="WW8Num9z2">
    <w:name w:val="WW8Num9z2"/>
    <w:rsid w:val="008D4CC1"/>
  </w:style>
  <w:style w:type="character" w:customStyle="1" w:styleId="WW8Num9z3">
    <w:name w:val="WW8Num9z3"/>
    <w:rsid w:val="008D4CC1"/>
  </w:style>
  <w:style w:type="character" w:customStyle="1" w:styleId="WW8Num9z4">
    <w:name w:val="WW8Num9z4"/>
    <w:rsid w:val="008D4CC1"/>
  </w:style>
  <w:style w:type="character" w:customStyle="1" w:styleId="WW8Num9z5">
    <w:name w:val="WW8Num9z5"/>
    <w:rsid w:val="008D4CC1"/>
  </w:style>
  <w:style w:type="character" w:customStyle="1" w:styleId="WW8Num9z6">
    <w:name w:val="WW8Num9z6"/>
    <w:rsid w:val="008D4CC1"/>
  </w:style>
  <w:style w:type="character" w:customStyle="1" w:styleId="WW8Num9z7">
    <w:name w:val="WW8Num9z7"/>
    <w:rsid w:val="008D4CC1"/>
  </w:style>
  <w:style w:type="character" w:customStyle="1" w:styleId="WW8Num9z8">
    <w:name w:val="WW8Num9z8"/>
    <w:rsid w:val="008D4CC1"/>
  </w:style>
  <w:style w:type="character" w:customStyle="1" w:styleId="WW8Num10z0">
    <w:name w:val="WW8Num10z0"/>
    <w:rsid w:val="008D4CC1"/>
    <w:rPr>
      <w:rFonts w:ascii="Wingdings" w:hAnsi="Wingdings" w:cs="Wingdings" w:hint="default"/>
      <w:sz w:val="24"/>
      <w:szCs w:val="24"/>
    </w:rPr>
  </w:style>
  <w:style w:type="character" w:customStyle="1" w:styleId="WW8Num10z1">
    <w:name w:val="WW8Num10z1"/>
    <w:rsid w:val="008D4CC1"/>
    <w:rPr>
      <w:rFonts w:ascii="Courier New" w:hAnsi="Courier New" w:cs="Courier New" w:hint="default"/>
    </w:rPr>
  </w:style>
  <w:style w:type="character" w:customStyle="1" w:styleId="WW8Num10z3">
    <w:name w:val="WW8Num10z3"/>
    <w:rsid w:val="008D4CC1"/>
    <w:rPr>
      <w:rFonts w:ascii="Symbol" w:hAnsi="Symbol" w:cs="Symbol" w:hint="default"/>
    </w:rPr>
  </w:style>
  <w:style w:type="character" w:customStyle="1" w:styleId="WW8Num11z0">
    <w:name w:val="WW8Num11z0"/>
    <w:rsid w:val="008D4CC1"/>
    <w:rPr>
      <w:rFonts w:ascii="Wingdings" w:hAnsi="Wingdings" w:cs="Wingdings" w:hint="default"/>
      <w:sz w:val="24"/>
      <w:szCs w:val="24"/>
    </w:rPr>
  </w:style>
  <w:style w:type="character" w:customStyle="1" w:styleId="WW8Num11z1">
    <w:name w:val="WW8Num11z1"/>
    <w:rsid w:val="008D4CC1"/>
    <w:rPr>
      <w:rFonts w:ascii="Courier New" w:hAnsi="Courier New" w:cs="Courier New" w:hint="default"/>
    </w:rPr>
  </w:style>
  <w:style w:type="character" w:customStyle="1" w:styleId="WW8Num11z3">
    <w:name w:val="WW8Num11z3"/>
    <w:rsid w:val="008D4CC1"/>
    <w:rPr>
      <w:rFonts w:ascii="Symbol" w:hAnsi="Symbol" w:cs="Symbol" w:hint="default"/>
    </w:rPr>
  </w:style>
  <w:style w:type="character" w:customStyle="1" w:styleId="Carpredefinitoparagrafo1">
    <w:name w:val="Car. predefinito paragrafo1"/>
    <w:rsid w:val="008D4CC1"/>
  </w:style>
  <w:style w:type="character" w:customStyle="1" w:styleId="etichettalink">
    <w:name w:val="etichettalink"/>
    <w:basedOn w:val="Carpredefinitoparagrafo1"/>
    <w:rsid w:val="008D4CC1"/>
  </w:style>
  <w:style w:type="character" w:customStyle="1" w:styleId="IntestazioneCarattere">
    <w:name w:val="Intestazione Carattere"/>
    <w:rsid w:val="008D4CC1"/>
    <w:rPr>
      <w:rFonts w:ascii="Calibri" w:hAnsi="Calibri" w:cs="Calibri"/>
      <w:sz w:val="22"/>
      <w:szCs w:val="22"/>
    </w:rPr>
  </w:style>
  <w:style w:type="character" w:customStyle="1" w:styleId="PidipaginaCarattere">
    <w:name w:val="Piè di pagina Carattere"/>
    <w:basedOn w:val="Carpredefinitoparagrafo1"/>
    <w:uiPriority w:val="99"/>
    <w:rsid w:val="008D4CC1"/>
  </w:style>
  <w:style w:type="character" w:styleId="Enfasigrassetto">
    <w:name w:val="Strong"/>
    <w:uiPriority w:val="22"/>
    <w:qFormat/>
    <w:rsid w:val="008D4CC1"/>
    <w:rPr>
      <w:b/>
      <w:bCs/>
    </w:rPr>
  </w:style>
  <w:style w:type="paragraph" w:customStyle="1" w:styleId="Intestazione1">
    <w:name w:val="Intestazione1"/>
    <w:basedOn w:val="Normale"/>
    <w:next w:val="Corpotesto"/>
    <w:rsid w:val="008D4CC1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testo">
    <w:name w:val="Body Text"/>
    <w:basedOn w:val="Normale"/>
    <w:rsid w:val="008D4CC1"/>
    <w:pPr>
      <w:spacing w:after="120"/>
    </w:pPr>
  </w:style>
  <w:style w:type="paragraph" w:styleId="Elenco">
    <w:name w:val="List"/>
    <w:basedOn w:val="Corpotesto"/>
    <w:rsid w:val="008D4CC1"/>
    <w:rPr>
      <w:rFonts w:cs="Mangal"/>
    </w:rPr>
  </w:style>
  <w:style w:type="paragraph" w:customStyle="1" w:styleId="Didascalia1">
    <w:name w:val="Didascalia1"/>
    <w:basedOn w:val="Normale"/>
    <w:rsid w:val="008D4CC1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ice">
    <w:name w:val="Indice"/>
    <w:basedOn w:val="Normale"/>
    <w:rsid w:val="008D4CC1"/>
    <w:pPr>
      <w:suppressLineNumbers/>
    </w:pPr>
    <w:rPr>
      <w:rFonts w:cs="Mangal"/>
    </w:rPr>
  </w:style>
  <w:style w:type="paragraph" w:styleId="Testofumetto">
    <w:name w:val="Balloon Text"/>
    <w:basedOn w:val="Normale"/>
    <w:rsid w:val="008D4CC1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8D4CC1"/>
    <w:pPr>
      <w:ind w:left="720"/>
    </w:pPr>
    <w:rPr>
      <w:sz w:val="24"/>
      <w:szCs w:val="24"/>
    </w:rPr>
  </w:style>
  <w:style w:type="paragraph" w:styleId="Intestazione">
    <w:name w:val="header"/>
    <w:basedOn w:val="Normale"/>
    <w:rsid w:val="008D4CC1"/>
    <w:pPr>
      <w:tabs>
        <w:tab w:val="center" w:pos="4680"/>
        <w:tab w:val="right" w:pos="9360"/>
      </w:tabs>
    </w:pPr>
    <w:rPr>
      <w:rFonts w:ascii="Calibri" w:hAnsi="Calibri"/>
      <w:sz w:val="22"/>
      <w:szCs w:val="22"/>
    </w:rPr>
  </w:style>
  <w:style w:type="paragraph" w:styleId="Pidipagina">
    <w:name w:val="footer"/>
    <w:basedOn w:val="Normale"/>
    <w:uiPriority w:val="99"/>
    <w:rsid w:val="008D4CC1"/>
    <w:pPr>
      <w:tabs>
        <w:tab w:val="center" w:pos="4819"/>
        <w:tab w:val="right" w:pos="9638"/>
      </w:tabs>
    </w:pPr>
  </w:style>
  <w:style w:type="paragraph" w:customStyle="1" w:styleId="Testopreformattato">
    <w:name w:val="Testo preformattato"/>
    <w:basedOn w:val="Normale"/>
    <w:rsid w:val="008D4CC1"/>
    <w:rPr>
      <w:rFonts w:ascii="Courier New" w:eastAsia="NSimSun" w:hAnsi="Courier New" w:cs="Courier New"/>
    </w:rPr>
  </w:style>
  <w:style w:type="paragraph" w:styleId="Nessunaspaziatura">
    <w:name w:val="No Spacing"/>
    <w:uiPriority w:val="1"/>
    <w:qFormat/>
    <w:rsid w:val="00F131EC"/>
    <w:rPr>
      <w:rFonts w:eastAsia="PMingLiU"/>
      <w:sz w:val="22"/>
      <w:szCs w:val="22"/>
      <w:lang w:val="en-US" w:eastAsia="en-US"/>
    </w:rPr>
  </w:style>
  <w:style w:type="character" w:styleId="Rimandocommento">
    <w:name w:val="annotation reference"/>
    <w:uiPriority w:val="99"/>
    <w:semiHidden/>
    <w:unhideWhenUsed/>
    <w:rsid w:val="000E1E9F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0E1E9F"/>
  </w:style>
  <w:style w:type="character" w:customStyle="1" w:styleId="TestocommentoCarattere">
    <w:name w:val="Testo commento Carattere"/>
    <w:link w:val="Testocommento"/>
    <w:uiPriority w:val="99"/>
    <w:semiHidden/>
    <w:rsid w:val="000E1E9F"/>
    <w:rPr>
      <w:lang w:eastAsia="ar-SA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0E1E9F"/>
    <w:rPr>
      <w:b/>
      <w:bCs/>
    </w:rPr>
  </w:style>
  <w:style w:type="character" w:customStyle="1" w:styleId="SoggettocommentoCarattere">
    <w:name w:val="Soggetto commento Carattere"/>
    <w:link w:val="Soggettocommento"/>
    <w:uiPriority w:val="99"/>
    <w:semiHidden/>
    <w:rsid w:val="000E1E9F"/>
    <w:rPr>
      <w:b/>
      <w:bCs/>
      <w:lang w:eastAsia="ar-SA"/>
    </w:rPr>
  </w:style>
  <w:style w:type="paragraph" w:styleId="Revisione">
    <w:name w:val="Revision"/>
    <w:hidden/>
    <w:uiPriority w:val="99"/>
    <w:semiHidden/>
    <w:rsid w:val="000E7C5A"/>
    <w:rPr>
      <w:lang w:eastAsia="ar-SA"/>
    </w:rPr>
  </w:style>
  <w:style w:type="character" w:customStyle="1" w:styleId="Titolo3Carattere">
    <w:name w:val="Titolo 3 Carattere"/>
    <w:basedOn w:val="Carpredefinitoparagrafo"/>
    <w:link w:val="Titolo3"/>
    <w:uiPriority w:val="9"/>
    <w:rsid w:val="00D904C0"/>
    <w:rPr>
      <w:b/>
      <w:bCs/>
      <w:sz w:val="27"/>
      <w:szCs w:val="27"/>
    </w:rPr>
  </w:style>
  <w:style w:type="paragraph" w:customStyle="1" w:styleId="Default">
    <w:name w:val="Default"/>
    <w:rsid w:val="00562FFF"/>
    <w:pPr>
      <w:autoSpaceDE w:val="0"/>
      <w:autoSpaceDN w:val="0"/>
      <w:adjustRightInd w:val="0"/>
    </w:pPr>
    <w:rPr>
      <w:rFonts w:ascii="Garamond" w:hAnsi="Garamond" w:cs="Garamond"/>
      <w:color w:val="000000"/>
      <w:sz w:val="24"/>
      <w:szCs w:val="24"/>
    </w:rPr>
  </w:style>
  <w:style w:type="character" w:styleId="Collegamentoipertestuale">
    <w:name w:val="Hyperlink"/>
    <w:basedOn w:val="Carpredefinitoparagrafo"/>
    <w:uiPriority w:val="99"/>
    <w:unhideWhenUsed/>
    <w:rsid w:val="0021512A"/>
    <w:rPr>
      <w:color w:val="0000FF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4147D4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E51121"/>
    <w:rPr>
      <w:color w:val="800080" w:themeColor="followed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76153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034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607F71-1E8D-4A2C-931C-DE810EAFAE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940</Words>
  <Characters>5361</Characters>
  <Application>Microsoft Office Word</Application>
  <DocSecurity>0</DocSecurity>
  <Lines>44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Martino Eugenio</dc:creator>
  <cp:lastModifiedBy>Martino Eugenio</cp:lastModifiedBy>
  <cp:revision>2</cp:revision>
  <cp:lastPrinted>2017-12-19T09:27:00Z</cp:lastPrinted>
  <dcterms:created xsi:type="dcterms:W3CDTF">2022-04-28T08:50:00Z</dcterms:created>
  <dcterms:modified xsi:type="dcterms:W3CDTF">2022-04-28T08:50:00Z</dcterms:modified>
</cp:coreProperties>
</file>